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6637" w14:textId="77777777" w:rsidR="001F60FB" w:rsidRPr="00B01986" w:rsidRDefault="00000000" w:rsidP="00B01986">
      <w:pPr>
        <w:spacing w:line="320" w:lineRule="exact"/>
        <w:jc w:val="center"/>
        <w:rPr>
          <w:rFonts w:ascii="Calisto MT" w:eastAsia="Calisto MT" w:hAnsi="Calisto MT" w:cs="Calisto MT"/>
          <w:sz w:val="28"/>
          <w:szCs w:val="28"/>
        </w:rPr>
      </w:pPr>
      <w:r w:rsidRPr="00B01986">
        <w:rPr>
          <w:rFonts w:ascii="Calisto MT" w:eastAsia="Calisto MT" w:hAnsi="Calisto MT" w:cs="Calisto MT"/>
          <w:b/>
          <w:color w:val="006FC0"/>
          <w:sz w:val="28"/>
          <w:szCs w:val="28"/>
        </w:rPr>
        <w:t>C</w:t>
      </w:r>
      <w:r w:rsidRPr="00B01986">
        <w:rPr>
          <w:rFonts w:ascii="Calisto MT" w:eastAsia="Calisto MT" w:hAnsi="Calisto MT" w:cs="Calisto MT"/>
          <w:b/>
          <w:color w:val="006FC0"/>
          <w:spacing w:val="-1"/>
          <w:sz w:val="28"/>
          <w:szCs w:val="28"/>
        </w:rPr>
        <w:t>o</w:t>
      </w:r>
      <w:r w:rsidRPr="00B01986">
        <w:rPr>
          <w:rFonts w:ascii="Calisto MT" w:eastAsia="Calisto MT" w:hAnsi="Calisto MT" w:cs="Calisto MT"/>
          <w:b/>
          <w:color w:val="006FC0"/>
          <w:spacing w:val="1"/>
          <w:sz w:val="28"/>
          <w:szCs w:val="28"/>
        </w:rPr>
        <w:t>m</w:t>
      </w:r>
      <w:r w:rsidRPr="00B01986">
        <w:rPr>
          <w:rFonts w:ascii="Calisto MT" w:eastAsia="Calisto MT" w:hAnsi="Calisto MT" w:cs="Calisto MT"/>
          <w:b/>
          <w:color w:val="006FC0"/>
          <w:spacing w:val="-1"/>
          <w:sz w:val="28"/>
          <w:szCs w:val="28"/>
        </w:rPr>
        <w:t>p</w:t>
      </w:r>
      <w:r w:rsidRPr="00B01986">
        <w:rPr>
          <w:rFonts w:ascii="Calisto MT" w:eastAsia="Calisto MT" w:hAnsi="Calisto MT" w:cs="Calisto MT"/>
          <w:b/>
          <w:color w:val="006FC0"/>
          <w:spacing w:val="1"/>
          <w:sz w:val="28"/>
          <w:szCs w:val="28"/>
        </w:rPr>
        <w:t>a</w:t>
      </w:r>
      <w:r w:rsidRPr="00B01986">
        <w:rPr>
          <w:rFonts w:ascii="Calisto MT" w:eastAsia="Calisto MT" w:hAnsi="Calisto MT" w:cs="Calisto MT"/>
          <w:b/>
          <w:color w:val="006FC0"/>
          <w:spacing w:val="-2"/>
          <w:sz w:val="28"/>
          <w:szCs w:val="28"/>
        </w:rPr>
        <w:t>r</w:t>
      </w:r>
      <w:r w:rsidRPr="00B01986">
        <w:rPr>
          <w:rFonts w:ascii="Calisto MT" w:eastAsia="Calisto MT" w:hAnsi="Calisto MT" w:cs="Calisto MT"/>
          <w:b/>
          <w:color w:val="006FC0"/>
          <w:spacing w:val="1"/>
          <w:sz w:val="28"/>
          <w:szCs w:val="28"/>
        </w:rPr>
        <w:t>a</w:t>
      </w:r>
      <w:r w:rsidRPr="00B01986">
        <w:rPr>
          <w:rFonts w:ascii="Calisto MT" w:eastAsia="Calisto MT" w:hAnsi="Calisto MT" w:cs="Calisto MT"/>
          <w:b/>
          <w:color w:val="006FC0"/>
          <w:sz w:val="28"/>
          <w:szCs w:val="28"/>
        </w:rPr>
        <w:t>ti</w:t>
      </w:r>
      <w:r w:rsidRPr="00B01986">
        <w:rPr>
          <w:rFonts w:ascii="Calisto MT" w:eastAsia="Calisto MT" w:hAnsi="Calisto MT" w:cs="Calisto MT"/>
          <w:b/>
          <w:color w:val="006FC0"/>
          <w:spacing w:val="-3"/>
          <w:sz w:val="28"/>
          <w:szCs w:val="28"/>
        </w:rPr>
        <w:t>v</w:t>
      </w:r>
      <w:r w:rsidRPr="00B01986">
        <w:rPr>
          <w:rFonts w:ascii="Calisto MT" w:eastAsia="Calisto MT" w:hAnsi="Calisto MT" w:cs="Calisto MT"/>
          <w:b/>
          <w:color w:val="006FC0"/>
          <w:sz w:val="28"/>
          <w:szCs w:val="28"/>
        </w:rPr>
        <w:t>e</w:t>
      </w:r>
      <w:r w:rsidRPr="00B01986">
        <w:rPr>
          <w:rFonts w:ascii="Calisto MT" w:eastAsia="Calisto MT" w:hAnsi="Calisto MT" w:cs="Calisto MT"/>
          <w:b/>
          <w:color w:val="006FC0"/>
          <w:spacing w:val="-1"/>
          <w:sz w:val="28"/>
          <w:szCs w:val="28"/>
        </w:rPr>
        <w:t xml:space="preserve"> </w:t>
      </w:r>
      <w:r w:rsidRPr="00B01986">
        <w:rPr>
          <w:rFonts w:ascii="Calisto MT" w:eastAsia="Calisto MT" w:hAnsi="Calisto MT" w:cs="Calisto MT"/>
          <w:b/>
          <w:color w:val="006FC0"/>
          <w:spacing w:val="1"/>
          <w:sz w:val="28"/>
          <w:szCs w:val="28"/>
        </w:rPr>
        <w:t>M</w:t>
      </w:r>
      <w:r w:rsidRPr="00B01986">
        <w:rPr>
          <w:rFonts w:ascii="Calisto MT" w:eastAsia="Calisto MT" w:hAnsi="Calisto MT" w:cs="Calisto MT"/>
          <w:b/>
          <w:color w:val="006FC0"/>
          <w:sz w:val="28"/>
          <w:szCs w:val="28"/>
        </w:rPr>
        <w:t>ed</w:t>
      </w:r>
      <w:r w:rsidRPr="00B01986">
        <w:rPr>
          <w:rFonts w:ascii="Calisto MT" w:eastAsia="Calisto MT" w:hAnsi="Calisto MT" w:cs="Calisto MT"/>
          <w:b/>
          <w:color w:val="006FC0"/>
          <w:spacing w:val="-2"/>
          <w:sz w:val="28"/>
          <w:szCs w:val="28"/>
        </w:rPr>
        <w:t>i</w:t>
      </w:r>
      <w:r w:rsidRPr="00B01986">
        <w:rPr>
          <w:rFonts w:ascii="Calisto MT" w:eastAsia="Calisto MT" w:hAnsi="Calisto MT" w:cs="Calisto MT"/>
          <w:b/>
          <w:color w:val="006FC0"/>
          <w:sz w:val="28"/>
          <w:szCs w:val="28"/>
        </w:rPr>
        <w:t>a</w:t>
      </w:r>
      <w:r w:rsidRPr="00B01986">
        <w:rPr>
          <w:rFonts w:ascii="Calisto MT" w:eastAsia="Calisto MT" w:hAnsi="Calisto MT" w:cs="Calisto MT"/>
          <w:b/>
          <w:color w:val="006FC0"/>
          <w:spacing w:val="1"/>
          <w:sz w:val="28"/>
          <w:szCs w:val="28"/>
        </w:rPr>
        <w:t xml:space="preserve"> </w:t>
      </w:r>
      <w:r w:rsidRPr="00B01986">
        <w:rPr>
          <w:rFonts w:ascii="Calisto MT" w:eastAsia="Calisto MT" w:hAnsi="Calisto MT" w:cs="Calisto MT"/>
          <w:b/>
          <w:color w:val="006FC0"/>
          <w:sz w:val="28"/>
          <w:szCs w:val="28"/>
        </w:rPr>
        <w:t>F</w:t>
      </w:r>
      <w:r w:rsidRPr="00B01986">
        <w:rPr>
          <w:rFonts w:ascii="Calisto MT" w:eastAsia="Calisto MT" w:hAnsi="Calisto MT" w:cs="Calisto MT"/>
          <w:b/>
          <w:color w:val="006FC0"/>
          <w:spacing w:val="-2"/>
          <w:sz w:val="28"/>
          <w:szCs w:val="28"/>
        </w:rPr>
        <w:t>r</w:t>
      </w:r>
      <w:r w:rsidRPr="00B01986">
        <w:rPr>
          <w:rFonts w:ascii="Calisto MT" w:eastAsia="Calisto MT" w:hAnsi="Calisto MT" w:cs="Calisto MT"/>
          <w:b/>
          <w:color w:val="006FC0"/>
          <w:spacing w:val="-1"/>
          <w:sz w:val="28"/>
          <w:szCs w:val="28"/>
        </w:rPr>
        <w:t>a</w:t>
      </w:r>
      <w:r w:rsidRPr="00B01986">
        <w:rPr>
          <w:rFonts w:ascii="Calisto MT" w:eastAsia="Calisto MT" w:hAnsi="Calisto MT" w:cs="Calisto MT"/>
          <w:b/>
          <w:color w:val="006FC0"/>
          <w:spacing w:val="1"/>
          <w:sz w:val="28"/>
          <w:szCs w:val="28"/>
        </w:rPr>
        <w:t>mi</w:t>
      </w:r>
      <w:r w:rsidRPr="00B01986">
        <w:rPr>
          <w:rFonts w:ascii="Calisto MT" w:eastAsia="Calisto MT" w:hAnsi="Calisto MT" w:cs="Calisto MT"/>
          <w:b/>
          <w:color w:val="006FC0"/>
          <w:spacing w:val="-2"/>
          <w:sz w:val="28"/>
          <w:szCs w:val="28"/>
        </w:rPr>
        <w:t>n</w:t>
      </w:r>
      <w:r w:rsidRPr="00B01986">
        <w:rPr>
          <w:rFonts w:ascii="Calisto MT" w:eastAsia="Calisto MT" w:hAnsi="Calisto MT" w:cs="Calisto MT"/>
          <w:b/>
          <w:color w:val="006FC0"/>
          <w:sz w:val="28"/>
          <w:szCs w:val="28"/>
        </w:rPr>
        <w:t xml:space="preserve">g </w:t>
      </w:r>
      <w:r w:rsidRPr="00B01986">
        <w:rPr>
          <w:rFonts w:ascii="Calisto MT" w:eastAsia="Calisto MT" w:hAnsi="Calisto MT" w:cs="Calisto MT"/>
          <w:b/>
          <w:color w:val="006FC0"/>
          <w:spacing w:val="1"/>
          <w:sz w:val="28"/>
          <w:szCs w:val="28"/>
        </w:rPr>
        <w:t>o</w:t>
      </w:r>
      <w:r w:rsidRPr="00B01986">
        <w:rPr>
          <w:rFonts w:ascii="Calisto MT" w:eastAsia="Calisto MT" w:hAnsi="Calisto MT" w:cs="Calisto MT"/>
          <w:b/>
          <w:color w:val="006FC0"/>
          <w:sz w:val="28"/>
          <w:szCs w:val="28"/>
        </w:rPr>
        <w:t>f t</w:t>
      </w:r>
      <w:r w:rsidRPr="00B01986">
        <w:rPr>
          <w:rFonts w:ascii="Calisto MT" w:eastAsia="Calisto MT" w:hAnsi="Calisto MT" w:cs="Calisto MT"/>
          <w:b/>
          <w:color w:val="006FC0"/>
          <w:spacing w:val="-3"/>
          <w:sz w:val="28"/>
          <w:szCs w:val="28"/>
        </w:rPr>
        <w:t>h</w:t>
      </w:r>
      <w:r w:rsidRPr="00B01986">
        <w:rPr>
          <w:rFonts w:ascii="Calisto MT" w:eastAsia="Calisto MT" w:hAnsi="Calisto MT" w:cs="Calisto MT"/>
          <w:b/>
          <w:color w:val="006FC0"/>
          <w:sz w:val="28"/>
          <w:szCs w:val="28"/>
        </w:rPr>
        <w:t xml:space="preserve">e </w:t>
      </w:r>
      <w:r w:rsidRPr="00B01986">
        <w:rPr>
          <w:rFonts w:ascii="Calisto MT" w:eastAsia="Calisto MT" w:hAnsi="Calisto MT" w:cs="Calisto MT"/>
          <w:b/>
          <w:color w:val="006FC0"/>
          <w:spacing w:val="-1"/>
          <w:sz w:val="28"/>
          <w:szCs w:val="28"/>
        </w:rPr>
        <w:t>N</w:t>
      </w:r>
      <w:r w:rsidRPr="00B01986">
        <w:rPr>
          <w:rFonts w:ascii="Calisto MT" w:eastAsia="Calisto MT" w:hAnsi="Calisto MT" w:cs="Calisto MT"/>
          <w:b/>
          <w:color w:val="006FC0"/>
          <w:sz w:val="28"/>
          <w:szCs w:val="28"/>
        </w:rPr>
        <w:t>ewJe</w:t>
      </w:r>
      <w:r w:rsidRPr="00B01986">
        <w:rPr>
          <w:rFonts w:ascii="Calisto MT" w:eastAsia="Calisto MT" w:hAnsi="Calisto MT" w:cs="Calisto MT"/>
          <w:b/>
          <w:color w:val="006FC0"/>
          <w:spacing w:val="-1"/>
          <w:sz w:val="28"/>
          <w:szCs w:val="28"/>
        </w:rPr>
        <w:t>a</w:t>
      </w:r>
      <w:r w:rsidRPr="00B01986">
        <w:rPr>
          <w:rFonts w:ascii="Calisto MT" w:eastAsia="Calisto MT" w:hAnsi="Calisto MT" w:cs="Calisto MT"/>
          <w:b/>
          <w:color w:val="006FC0"/>
          <w:sz w:val="28"/>
          <w:szCs w:val="28"/>
        </w:rPr>
        <w:t xml:space="preserve">ns </w:t>
      </w:r>
      <w:r w:rsidRPr="00B01986">
        <w:rPr>
          <w:rFonts w:ascii="Calisto MT" w:eastAsia="Calisto MT" w:hAnsi="Calisto MT" w:cs="Calisto MT"/>
          <w:b/>
          <w:color w:val="006FC0"/>
          <w:spacing w:val="-2"/>
          <w:sz w:val="28"/>
          <w:szCs w:val="28"/>
        </w:rPr>
        <w:t>C</w:t>
      </w:r>
      <w:r w:rsidRPr="00B01986">
        <w:rPr>
          <w:rFonts w:ascii="Calisto MT" w:eastAsia="Calisto MT" w:hAnsi="Calisto MT" w:cs="Calisto MT"/>
          <w:b/>
          <w:color w:val="006FC0"/>
          <w:spacing w:val="1"/>
          <w:sz w:val="28"/>
          <w:szCs w:val="28"/>
        </w:rPr>
        <w:t>o</w:t>
      </w:r>
      <w:r w:rsidRPr="00B01986">
        <w:rPr>
          <w:rFonts w:ascii="Calisto MT" w:eastAsia="Calisto MT" w:hAnsi="Calisto MT" w:cs="Calisto MT"/>
          <w:b/>
          <w:color w:val="006FC0"/>
          <w:sz w:val="28"/>
          <w:szCs w:val="28"/>
        </w:rPr>
        <w:t>nt</w:t>
      </w:r>
      <w:r w:rsidRPr="00B01986">
        <w:rPr>
          <w:rFonts w:ascii="Calisto MT" w:eastAsia="Calisto MT" w:hAnsi="Calisto MT" w:cs="Calisto MT"/>
          <w:b/>
          <w:color w:val="006FC0"/>
          <w:spacing w:val="-3"/>
          <w:sz w:val="28"/>
          <w:szCs w:val="28"/>
        </w:rPr>
        <w:t>r</w:t>
      </w:r>
      <w:r w:rsidRPr="00B01986">
        <w:rPr>
          <w:rFonts w:ascii="Calisto MT" w:eastAsia="Calisto MT" w:hAnsi="Calisto MT" w:cs="Calisto MT"/>
          <w:b/>
          <w:color w:val="006FC0"/>
          <w:spacing w:val="1"/>
          <w:sz w:val="28"/>
          <w:szCs w:val="28"/>
        </w:rPr>
        <w:t>o</w:t>
      </w:r>
      <w:r w:rsidRPr="00B01986">
        <w:rPr>
          <w:rFonts w:ascii="Calisto MT" w:eastAsia="Calisto MT" w:hAnsi="Calisto MT" w:cs="Calisto MT"/>
          <w:b/>
          <w:color w:val="006FC0"/>
          <w:sz w:val="28"/>
          <w:szCs w:val="28"/>
        </w:rPr>
        <w:t>ve</w:t>
      </w:r>
      <w:r w:rsidRPr="00B01986">
        <w:rPr>
          <w:rFonts w:ascii="Calisto MT" w:eastAsia="Calisto MT" w:hAnsi="Calisto MT" w:cs="Calisto MT"/>
          <w:b/>
          <w:color w:val="006FC0"/>
          <w:spacing w:val="-2"/>
          <w:sz w:val="28"/>
          <w:szCs w:val="28"/>
        </w:rPr>
        <w:t>r</w:t>
      </w:r>
      <w:r w:rsidRPr="00B01986">
        <w:rPr>
          <w:rFonts w:ascii="Calisto MT" w:eastAsia="Calisto MT" w:hAnsi="Calisto MT" w:cs="Calisto MT"/>
          <w:b/>
          <w:color w:val="006FC0"/>
          <w:spacing w:val="1"/>
          <w:sz w:val="28"/>
          <w:szCs w:val="28"/>
        </w:rPr>
        <w:t>s</w:t>
      </w:r>
      <w:r w:rsidRPr="00B01986">
        <w:rPr>
          <w:rFonts w:ascii="Calisto MT" w:eastAsia="Calisto MT" w:hAnsi="Calisto MT" w:cs="Calisto MT"/>
          <w:b/>
          <w:color w:val="006FC0"/>
          <w:sz w:val="28"/>
          <w:szCs w:val="28"/>
        </w:rPr>
        <w:t xml:space="preserve">y </w:t>
      </w:r>
      <w:r w:rsidRPr="00B01986">
        <w:rPr>
          <w:rFonts w:ascii="Calisto MT" w:eastAsia="Calisto MT" w:hAnsi="Calisto MT" w:cs="Calisto MT"/>
          <w:b/>
          <w:color w:val="006FC0"/>
          <w:spacing w:val="1"/>
          <w:sz w:val="28"/>
          <w:szCs w:val="28"/>
        </w:rPr>
        <w:t>i</w:t>
      </w:r>
      <w:r w:rsidRPr="00B01986">
        <w:rPr>
          <w:rFonts w:ascii="Calisto MT" w:eastAsia="Calisto MT" w:hAnsi="Calisto MT" w:cs="Calisto MT"/>
          <w:b/>
          <w:color w:val="006FC0"/>
          <w:sz w:val="28"/>
          <w:szCs w:val="28"/>
        </w:rPr>
        <w:t>n</w:t>
      </w:r>
      <w:r w:rsidRPr="00B01986">
        <w:rPr>
          <w:rFonts w:ascii="Calisto MT" w:eastAsia="Calisto MT" w:hAnsi="Calisto MT" w:cs="Calisto MT"/>
          <w:b/>
          <w:color w:val="006FC0"/>
          <w:spacing w:val="-1"/>
          <w:sz w:val="28"/>
          <w:szCs w:val="28"/>
        </w:rPr>
        <w:t xml:space="preserve"> 2</w:t>
      </w:r>
      <w:r w:rsidRPr="00B01986">
        <w:rPr>
          <w:rFonts w:ascii="Calisto MT" w:eastAsia="Calisto MT" w:hAnsi="Calisto MT" w:cs="Calisto MT"/>
          <w:b/>
          <w:color w:val="006FC0"/>
          <w:sz w:val="28"/>
          <w:szCs w:val="28"/>
        </w:rPr>
        <w:t xml:space="preserve">024: </w:t>
      </w:r>
      <w:r w:rsidRPr="00B01986">
        <w:rPr>
          <w:rFonts w:ascii="Calisto MT" w:eastAsia="Calisto MT" w:hAnsi="Calisto MT" w:cs="Calisto MT"/>
          <w:b/>
          <w:color w:val="006FC0"/>
          <w:spacing w:val="-1"/>
          <w:sz w:val="28"/>
          <w:szCs w:val="28"/>
        </w:rPr>
        <w:t>A</w:t>
      </w:r>
      <w:r w:rsidRPr="00B01986">
        <w:rPr>
          <w:rFonts w:ascii="Calisto MT" w:eastAsia="Calisto MT" w:hAnsi="Calisto MT" w:cs="Calisto MT"/>
          <w:b/>
          <w:color w:val="006FC0"/>
          <w:sz w:val="28"/>
          <w:szCs w:val="28"/>
        </w:rPr>
        <w:t>n</w:t>
      </w:r>
    </w:p>
    <w:p w14:paraId="2DCC2B24" w14:textId="77777777" w:rsidR="001F60FB" w:rsidRDefault="00000000" w:rsidP="00B01986">
      <w:pPr>
        <w:spacing w:line="320" w:lineRule="exact"/>
        <w:jc w:val="center"/>
        <w:rPr>
          <w:rFonts w:ascii="Calisto MT" w:eastAsia="Calisto MT" w:hAnsi="Calisto MT" w:cs="Calisto MT"/>
          <w:b/>
          <w:color w:val="006FC0"/>
          <w:sz w:val="28"/>
          <w:szCs w:val="28"/>
        </w:rPr>
      </w:pPr>
      <w:r w:rsidRPr="00B01986">
        <w:rPr>
          <w:rFonts w:ascii="Calisto MT" w:eastAsia="Calisto MT" w:hAnsi="Calisto MT" w:cs="Calisto MT"/>
          <w:b/>
          <w:color w:val="006FC0"/>
          <w:spacing w:val="-1"/>
          <w:sz w:val="28"/>
          <w:szCs w:val="28"/>
        </w:rPr>
        <w:t>A</w:t>
      </w:r>
      <w:r w:rsidRPr="00B01986">
        <w:rPr>
          <w:rFonts w:ascii="Calisto MT" w:eastAsia="Calisto MT" w:hAnsi="Calisto MT" w:cs="Calisto MT"/>
          <w:b/>
          <w:color w:val="006FC0"/>
          <w:sz w:val="28"/>
          <w:szCs w:val="28"/>
        </w:rPr>
        <w:t>n</w:t>
      </w:r>
      <w:r w:rsidRPr="00B01986">
        <w:rPr>
          <w:rFonts w:ascii="Calisto MT" w:eastAsia="Calisto MT" w:hAnsi="Calisto MT" w:cs="Calisto MT"/>
          <w:b/>
          <w:color w:val="006FC0"/>
          <w:spacing w:val="1"/>
          <w:sz w:val="28"/>
          <w:szCs w:val="28"/>
        </w:rPr>
        <w:t>a</w:t>
      </w:r>
      <w:r w:rsidRPr="00B01986">
        <w:rPr>
          <w:rFonts w:ascii="Calisto MT" w:eastAsia="Calisto MT" w:hAnsi="Calisto MT" w:cs="Calisto MT"/>
          <w:b/>
          <w:color w:val="006FC0"/>
          <w:sz w:val="28"/>
          <w:szCs w:val="28"/>
        </w:rPr>
        <w:t>l</w:t>
      </w:r>
      <w:r w:rsidRPr="00B01986">
        <w:rPr>
          <w:rFonts w:ascii="Calisto MT" w:eastAsia="Calisto MT" w:hAnsi="Calisto MT" w:cs="Calisto MT"/>
          <w:b/>
          <w:color w:val="006FC0"/>
          <w:spacing w:val="-2"/>
          <w:sz w:val="28"/>
          <w:szCs w:val="28"/>
        </w:rPr>
        <w:t>y</w:t>
      </w:r>
      <w:r w:rsidRPr="00B01986">
        <w:rPr>
          <w:rFonts w:ascii="Calisto MT" w:eastAsia="Calisto MT" w:hAnsi="Calisto MT" w:cs="Calisto MT"/>
          <w:b/>
          <w:color w:val="006FC0"/>
          <w:spacing w:val="-1"/>
          <w:sz w:val="28"/>
          <w:szCs w:val="28"/>
        </w:rPr>
        <w:t>s</w:t>
      </w:r>
      <w:r w:rsidRPr="00B01986">
        <w:rPr>
          <w:rFonts w:ascii="Calisto MT" w:eastAsia="Calisto MT" w:hAnsi="Calisto MT" w:cs="Calisto MT"/>
          <w:b/>
          <w:color w:val="006FC0"/>
          <w:spacing w:val="1"/>
          <w:sz w:val="28"/>
          <w:szCs w:val="28"/>
        </w:rPr>
        <w:t>i</w:t>
      </w:r>
      <w:r w:rsidRPr="00B01986">
        <w:rPr>
          <w:rFonts w:ascii="Calisto MT" w:eastAsia="Calisto MT" w:hAnsi="Calisto MT" w:cs="Calisto MT"/>
          <w:b/>
          <w:color w:val="006FC0"/>
          <w:sz w:val="28"/>
          <w:szCs w:val="28"/>
        </w:rPr>
        <w:t xml:space="preserve">s </w:t>
      </w:r>
      <w:r w:rsidRPr="00B01986">
        <w:rPr>
          <w:rFonts w:ascii="Calisto MT" w:eastAsia="Calisto MT" w:hAnsi="Calisto MT" w:cs="Calisto MT"/>
          <w:b/>
          <w:color w:val="006FC0"/>
          <w:spacing w:val="1"/>
          <w:sz w:val="28"/>
          <w:szCs w:val="28"/>
        </w:rPr>
        <w:t>o</w:t>
      </w:r>
      <w:r w:rsidRPr="00B01986">
        <w:rPr>
          <w:rFonts w:ascii="Calisto MT" w:eastAsia="Calisto MT" w:hAnsi="Calisto MT" w:cs="Calisto MT"/>
          <w:b/>
          <w:color w:val="006FC0"/>
          <w:sz w:val="28"/>
          <w:szCs w:val="28"/>
        </w:rPr>
        <w:t>f</w:t>
      </w:r>
      <w:r w:rsidRPr="00B01986">
        <w:rPr>
          <w:rFonts w:ascii="Calisto MT" w:eastAsia="Calisto MT" w:hAnsi="Calisto MT" w:cs="Calisto MT"/>
          <w:b/>
          <w:color w:val="006FC0"/>
          <w:spacing w:val="-2"/>
          <w:sz w:val="28"/>
          <w:szCs w:val="28"/>
        </w:rPr>
        <w:t xml:space="preserve"> </w:t>
      </w:r>
      <w:r w:rsidRPr="00B01986">
        <w:rPr>
          <w:rFonts w:ascii="Calisto MT" w:eastAsia="Calisto MT" w:hAnsi="Calisto MT" w:cs="Calisto MT"/>
          <w:b/>
          <w:color w:val="006FC0"/>
          <w:sz w:val="28"/>
          <w:szCs w:val="28"/>
        </w:rPr>
        <w:t>Yon</w:t>
      </w:r>
      <w:r w:rsidRPr="00B01986">
        <w:rPr>
          <w:rFonts w:ascii="Calisto MT" w:eastAsia="Calisto MT" w:hAnsi="Calisto MT" w:cs="Calisto MT"/>
          <w:b/>
          <w:color w:val="006FC0"/>
          <w:spacing w:val="-2"/>
          <w:sz w:val="28"/>
          <w:szCs w:val="28"/>
        </w:rPr>
        <w:t>h</w:t>
      </w:r>
      <w:r w:rsidRPr="00B01986">
        <w:rPr>
          <w:rFonts w:ascii="Calisto MT" w:eastAsia="Calisto MT" w:hAnsi="Calisto MT" w:cs="Calisto MT"/>
          <w:b/>
          <w:color w:val="006FC0"/>
          <w:spacing w:val="1"/>
          <w:sz w:val="28"/>
          <w:szCs w:val="28"/>
        </w:rPr>
        <w:t>a</w:t>
      </w:r>
      <w:r w:rsidRPr="00B01986">
        <w:rPr>
          <w:rFonts w:ascii="Calisto MT" w:eastAsia="Calisto MT" w:hAnsi="Calisto MT" w:cs="Calisto MT"/>
          <w:b/>
          <w:color w:val="006FC0"/>
          <w:sz w:val="28"/>
          <w:szCs w:val="28"/>
        </w:rPr>
        <w:t>p</w:t>
      </w:r>
      <w:r w:rsidRPr="00B01986">
        <w:rPr>
          <w:rFonts w:ascii="Calisto MT" w:eastAsia="Calisto MT" w:hAnsi="Calisto MT" w:cs="Calisto MT"/>
          <w:b/>
          <w:color w:val="006FC0"/>
          <w:spacing w:val="-3"/>
          <w:sz w:val="28"/>
          <w:szCs w:val="28"/>
        </w:rPr>
        <w:t xml:space="preserve"> </w:t>
      </w:r>
      <w:r w:rsidRPr="00B01986">
        <w:rPr>
          <w:rFonts w:ascii="Calisto MT" w:eastAsia="Calisto MT" w:hAnsi="Calisto MT" w:cs="Calisto MT"/>
          <w:b/>
          <w:color w:val="006FC0"/>
          <w:spacing w:val="1"/>
          <w:sz w:val="28"/>
          <w:szCs w:val="28"/>
        </w:rPr>
        <w:t>a</w:t>
      </w:r>
      <w:r w:rsidRPr="00B01986">
        <w:rPr>
          <w:rFonts w:ascii="Calisto MT" w:eastAsia="Calisto MT" w:hAnsi="Calisto MT" w:cs="Calisto MT"/>
          <w:b/>
          <w:color w:val="006FC0"/>
          <w:sz w:val="28"/>
          <w:szCs w:val="28"/>
        </w:rPr>
        <w:t>nd B</w:t>
      </w:r>
      <w:r w:rsidRPr="00B01986">
        <w:rPr>
          <w:rFonts w:ascii="Calisto MT" w:eastAsia="Calisto MT" w:hAnsi="Calisto MT" w:cs="Calisto MT"/>
          <w:b/>
          <w:color w:val="006FC0"/>
          <w:spacing w:val="-1"/>
          <w:sz w:val="28"/>
          <w:szCs w:val="28"/>
        </w:rPr>
        <w:t>B</w:t>
      </w:r>
      <w:r w:rsidRPr="00B01986">
        <w:rPr>
          <w:rFonts w:ascii="Calisto MT" w:eastAsia="Calisto MT" w:hAnsi="Calisto MT" w:cs="Calisto MT"/>
          <w:b/>
          <w:color w:val="006FC0"/>
          <w:sz w:val="28"/>
          <w:szCs w:val="28"/>
        </w:rPr>
        <w:t>C</w:t>
      </w:r>
    </w:p>
    <w:p w14:paraId="0A1AB3BD" w14:textId="77777777" w:rsidR="00B01986" w:rsidRPr="00B01986" w:rsidRDefault="00B01986" w:rsidP="00B01986">
      <w:pPr>
        <w:spacing w:line="320" w:lineRule="exact"/>
        <w:jc w:val="center"/>
        <w:rPr>
          <w:rFonts w:ascii="Calisto MT" w:eastAsia="Calisto MT" w:hAnsi="Calisto MT" w:cs="Calisto MT"/>
          <w:sz w:val="28"/>
          <w:szCs w:val="28"/>
        </w:rPr>
      </w:pPr>
    </w:p>
    <w:p w14:paraId="0C9FD1C8" w14:textId="3D6E1454" w:rsidR="001F60FB" w:rsidRPr="00B01986" w:rsidRDefault="00000000" w:rsidP="00B01986">
      <w:pPr>
        <w:jc w:val="center"/>
        <w:rPr>
          <w:rFonts w:ascii="Calisto MT" w:eastAsia="Calisto MT" w:hAnsi="Calisto MT" w:cs="Calisto MT"/>
          <w:sz w:val="14"/>
          <w:szCs w:val="14"/>
        </w:rPr>
      </w:pPr>
      <w:r w:rsidRPr="00B01986">
        <w:rPr>
          <w:rFonts w:ascii="Calisto MT" w:eastAsia="Calisto MT" w:hAnsi="Calisto MT" w:cs="Calisto MT"/>
          <w:spacing w:val="1"/>
          <w:sz w:val="24"/>
          <w:szCs w:val="24"/>
        </w:rPr>
        <w:t>F</w:t>
      </w:r>
      <w:r w:rsidRPr="00B01986">
        <w:rPr>
          <w:rFonts w:ascii="Calisto MT" w:eastAsia="Calisto MT" w:hAnsi="Calisto MT" w:cs="Calisto MT"/>
          <w:sz w:val="24"/>
          <w:szCs w:val="24"/>
        </w:rPr>
        <w:t>ella</w:t>
      </w:r>
      <w:r w:rsidRPr="00B01986">
        <w:rPr>
          <w:rFonts w:ascii="Calisto MT" w:eastAsia="Calisto MT" w:hAnsi="Calisto MT" w:cs="Calisto MT"/>
          <w:spacing w:val="1"/>
          <w:sz w:val="24"/>
          <w:szCs w:val="24"/>
        </w:rPr>
        <w:t xml:space="preserve"> </w:t>
      </w:r>
      <w:proofErr w:type="spellStart"/>
      <w:r w:rsidRPr="00B01986">
        <w:rPr>
          <w:rFonts w:ascii="Calisto MT" w:eastAsia="Calisto MT" w:hAnsi="Calisto MT" w:cs="Calisto MT"/>
          <w:sz w:val="24"/>
          <w:szCs w:val="24"/>
        </w:rPr>
        <w:t>A</w:t>
      </w:r>
      <w:r w:rsidRPr="00B01986">
        <w:rPr>
          <w:rFonts w:ascii="Calisto MT" w:eastAsia="Calisto MT" w:hAnsi="Calisto MT" w:cs="Calisto MT"/>
          <w:spacing w:val="-1"/>
          <w:sz w:val="24"/>
          <w:szCs w:val="24"/>
        </w:rPr>
        <w:t>u</w:t>
      </w:r>
      <w:r w:rsidRPr="00B01986">
        <w:rPr>
          <w:rFonts w:ascii="Calisto MT" w:eastAsia="Calisto MT" w:hAnsi="Calisto MT" w:cs="Calisto MT"/>
          <w:sz w:val="24"/>
          <w:szCs w:val="24"/>
        </w:rPr>
        <w:t>di</w:t>
      </w:r>
      <w:r w:rsidRPr="00B01986">
        <w:rPr>
          <w:rFonts w:ascii="Calisto MT" w:eastAsia="Calisto MT" w:hAnsi="Calisto MT" w:cs="Calisto MT"/>
          <w:spacing w:val="-1"/>
          <w:sz w:val="24"/>
          <w:szCs w:val="24"/>
        </w:rPr>
        <w:t>t</w:t>
      </w:r>
      <w:r w:rsidRPr="00B01986">
        <w:rPr>
          <w:rFonts w:ascii="Calisto MT" w:eastAsia="Calisto MT" w:hAnsi="Calisto MT" w:cs="Calisto MT"/>
          <w:sz w:val="24"/>
          <w:szCs w:val="24"/>
        </w:rPr>
        <w:t>a</w:t>
      </w:r>
      <w:proofErr w:type="spellEnd"/>
      <w:r w:rsidRPr="00B01986">
        <w:rPr>
          <w:rFonts w:ascii="Calisto MT" w:eastAsia="Calisto MT" w:hAnsi="Calisto MT" w:cs="Calisto MT"/>
          <w:spacing w:val="1"/>
          <w:sz w:val="24"/>
          <w:szCs w:val="24"/>
        </w:rPr>
        <w:t xml:space="preserve"> </w:t>
      </w:r>
      <w:r w:rsidRPr="00B01986">
        <w:rPr>
          <w:rFonts w:ascii="Calisto MT" w:eastAsia="Calisto MT" w:hAnsi="Calisto MT" w:cs="Calisto MT"/>
          <w:w w:val="96"/>
          <w:sz w:val="24"/>
          <w:szCs w:val="24"/>
        </w:rPr>
        <w:t>Julisty</w:t>
      </w:r>
      <w:r w:rsidRPr="00B01986">
        <w:rPr>
          <w:rFonts w:ascii="Calisto MT" w:eastAsia="Calisto MT" w:hAnsi="Calisto MT" w:cs="Calisto MT"/>
          <w:spacing w:val="1"/>
          <w:w w:val="96"/>
          <w:sz w:val="24"/>
          <w:szCs w:val="24"/>
        </w:rPr>
        <w:t>a</w:t>
      </w:r>
      <w:r w:rsidRPr="00B01986">
        <w:rPr>
          <w:rFonts w:ascii="Calisto MT" w:eastAsia="Calisto MT" w:hAnsi="Calisto MT" w:cs="Calisto MT"/>
          <w:spacing w:val="-1"/>
          <w:w w:val="96"/>
          <w:position w:val="9"/>
          <w:sz w:val="14"/>
          <w:szCs w:val="14"/>
        </w:rPr>
        <w:t>1</w:t>
      </w:r>
      <w:r w:rsidRPr="00B01986">
        <w:rPr>
          <w:rFonts w:ascii="Segoe UI Symbol" w:eastAsia="Segoe UI Symbol" w:hAnsi="Segoe UI Symbol" w:cs="Segoe UI Symbol"/>
          <w:w w:val="96"/>
          <w:position w:val="5"/>
          <w:sz w:val="16"/>
          <w:szCs w:val="16"/>
        </w:rPr>
        <w:t>🖂</w:t>
      </w:r>
      <w:r w:rsidRPr="00B01986">
        <w:rPr>
          <w:rFonts w:ascii="Calisto MT" w:hAnsi="Calisto MT"/>
          <w:position w:val="5"/>
          <w:sz w:val="16"/>
          <w:szCs w:val="16"/>
        </w:rPr>
        <w:t>,</w:t>
      </w:r>
      <w:r w:rsidRPr="00B01986">
        <w:rPr>
          <w:rFonts w:ascii="Calisto MT" w:hAnsi="Calisto MT"/>
          <w:spacing w:val="-3"/>
          <w:position w:val="5"/>
          <w:sz w:val="16"/>
          <w:szCs w:val="16"/>
        </w:rPr>
        <w:t xml:space="preserve"> </w:t>
      </w:r>
      <w:proofErr w:type="spellStart"/>
      <w:r w:rsidRPr="00B01986">
        <w:rPr>
          <w:rFonts w:ascii="Calisto MT" w:eastAsia="Calisto MT" w:hAnsi="Calisto MT" w:cs="Calisto MT"/>
          <w:sz w:val="24"/>
          <w:szCs w:val="24"/>
        </w:rPr>
        <w:t>Rau</w:t>
      </w:r>
      <w:r w:rsidRPr="00B01986">
        <w:rPr>
          <w:rFonts w:ascii="Calisto MT" w:eastAsia="Calisto MT" w:hAnsi="Calisto MT" w:cs="Calisto MT"/>
          <w:spacing w:val="-1"/>
          <w:sz w:val="24"/>
          <w:szCs w:val="24"/>
        </w:rPr>
        <w:t>d</w:t>
      </w:r>
      <w:r w:rsidRPr="00B01986">
        <w:rPr>
          <w:rFonts w:ascii="Calisto MT" w:eastAsia="Calisto MT" w:hAnsi="Calisto MT" w:cs="Calisto MT"/>
          <w:sz w:val="24"/>
          <w:szCs w:val="24"/>
        </w:rPr>
        <w:t>lo</w:t>
      </w:r>
      <w:r w:rsidRPr="00B01986">
        <w:rPr>
          <w:rFonts w:ascii="Calisto MT" w:eastAsia="Calisto MT" w:hAnsi="Calisto MT" w:cs="Calisto MT"/>
          <w:spacing w:val="-1"/>
          <w:sz w:val="24"/>
          <w:szCs w:val="24"/>
        </w:rPr>
        <w:t>t</w:t>
      </w:r>
      <w:r w:rsidRPr="00B01986">
        <w:rPr>
          <w:rFonts w:ascii="Calisto MT" w:eastAsia="Calisto MT" w:hAnsi="Calisto MT" w:cs="Calisto MT"/>
          <w:sz w:val="24"/>
          <w:szCs w:val="24"/>
        </w:rPr>
        <w:t>ul</w:t>
      </w:r>
      <w:proofErr w:type="spellEnd"/>
      <w:r w:rsidRPr="00B01986">
        <w:rPr>
          <w:rFonts w:ascii="Calisto MT" w:eastAsia="Calisto MT" w:hAnsi="Calisto MT" w:cs="Calisto MT"/>
          <w:sz w:val="24"/>
          <w:szCs w:val="24"/>
        </w:rPr>
        <w:t xml:space="preserve"> </w:t>
      </w:r>
      <w:r w:rsidRPr="00B01986">
        <w:rPr>
          <w:rFonts w:ascii="Calisto MT" w:eastAsia="Calisto MT" w:hAnsi="Calisto MT" w:cs="Calisto MT"/>
          <w:spacing w:val="1"/>
          <w:sz w:val="24"/>
          <w:szCs w:val="24"/>
        </w:rPr>
        <w:t>J</w:t>
      </w:r>
      <w:r w:rsidRPr="00B01986">
        <w:rPr>
          <w:rFonts w:ascii="Calisto MT" w:eastAsia="Calisto MT" w:hAnsi="Calisto MT" w:cs="Calisto MT"/>
          <w:sz w:val="24"/>
          <w:szCs w:val="24"/>
        </w:rPr>
        <w:t>an</w:t>
      </w:r>
      <w:r w:rsidRPr="00B01986">
        <w:rPr>
          <w:rFonts w:ascii="Calisto MT" w:eastAsia="Calisto MT" w:hAnsi="Calisto MT" w:cs="Calisto MT"/>
          <w:spacing w:val="-1"/>
          <w:sz w:val="24"/>
          <w:szCs w:val="24"/>
        </w:rPr>
        <w:t>n</w:t>
      </w:r>
      <w:r w:rsidRPr="00B01986">
        <w:rPr>
          <w:rFonts w:ascii="Calisto MT" w:eastAsia="Calisto MT" w:hAnsi="Calisto MT" w:cs="Calisto MT"/>
          <w:sz w:val="24"/>
          <w:szCs w:val="24"/>
        </w:rPr>
        <w:t>ah</w:t>
      </w:r>
      <w:r w:rsidRPr="00B01986">
        <w:rPr>
          <w:rFonts w:ascii="Calisto MT" w:eastAsia="Calisto MT" w:hAnsi="Calisto MT" w:cs="Calisto MT"/>
          <w:w w:val="99"/>
          <w:position w:val="9"/>
          <w:sz w:val="14"/>
          <w:szCs w:val="14"/>
        </w:rPr>
        <w:t>2</w:t>
      </w:r>
    </w:p>
    <w:p w14:paraId="6A3FA6FE" w14:textId="430EBCF9" w:rsidR="001F60FB" w:rsidRPr="00B01986" w:rsidRDefault="00000000" w:rsidP="00B01986">
      <w:pPr>
        <w:jc w:val="center"/>
        <w:rPr>
          <w:rFonts w:ascii="Calisto MT" w:eastAsia="Cambria" w:hAnsi="Calisto MT" w:cs="Cambria"/>
          <w:sz w:val="16"/>
          <w:szCs w:val="16"/>
        </w:rPr>
      </w:pP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ive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si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as Islam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ege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i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unan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mp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l Su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position w:val="5"/>
          <w:sz w:val="16"/>
          <w:szCs w:val="16"/>
        </w:rPr>
        <w:t>1,2</w:t>
      </w:r>
    </w:p>
    <w:p w14:paraId="26F6471A" w14:textId="77777777" w:rsidR="001F60FB" w:rsidRPr="00B01986" w:rsidRDefault="00000000" w:rsidP="00B01986">
      <w:pPr>
        <w:jc w:val="center"/>
        <w:rPr>
          <w:rFonts w:ascii="Calisto MT" w:eastAsia="Calisto MT" w:hAnsi="Calisto MT" w:cs="Calisto MT"/>
          <w:sz w:val="24"/>
          <w:szCs w:val="24"/>
        </w:rPr>
      </w:pPr>
      <w:r w:rsidRPr="00B01986">
        <w:rPr>
          <w:rFonts w:ascii="Segoe UI Symbol" w:eastAsia="Segoe UI Symbol" w:hAnsi="Segoe UI Symbol" w:cs="Segoe UI Symbol"/>
          <w:w w:val="88"/>
          <w:position w:val="4"/>
          <w:sz w:val="16"/>
          <w:szCs w:val="16"/>
        </w:rPr>
        <w:t>🖂</w:t>
      </w:r>
      <w:r w:rsidRPr="00B01986">
        <w:rPr>
          <w:rFonts w:ascii="Calisto MT" w:eastAsia="Segoe UI Symbol" w:hAnsi="Calisto MT" w:cs="Segoe UI Symbol"/>
          <w:spacing w:val="12"/>
          <w:position w:val="4"/>
          <w:sz w:val="16"/>
          <w:szCs w:val="16"/>
        </w:rPr>
        <w:t xml:space="preserve"> </w:t>
      </w:r>
      <w:hyperlink r:id="rId7">
        <w:r w:rsidR="001F60FB" w:rsidRPr="00B01986">
          <w:rPr>
            <w:rFonts w:ascii="Calisto MT" w:eastAsia="Calisto MT" w:hAnsi="Calisto MT" w:cs="Calisto MT"/>
            <w:i/>
            <w:sz w:val="24"/>
            <w:szCs w:val="24"/>
          </w:rPr>
          <w:t>f</w:t>
        </w:r>
        <w:r w:rsidR="001F60FB" w:rsidRPr="00B01986">
          <w:rPr>
            <w:rFonts w:ascii="Calisto MT" w:eastAsia="Calisto MT" w:hAnsi="Calisto MT" w:cs="Calisto MT"/>
            <w:i/>
            <w:spacing w:val="1"/>
            <w:sz w:val="24"/>
            <w:szCs w:val="24"/>
          </w:rPr>
          <w:t>e</w:t>
        </w:r>
        <w:r w:rsidR="001F60FB" w:rsidRPr="00B01986">
          <w:rPr>
            <w:rFonts w:ascii="Calisto MT" w:eastAsia="Calisto MT" w:hAnsi="Calisto MT" w:cs="Calisto MT"/>
            <w:i/>
            <w:sz w:val="24"/>
            <w:szCs w:val="24"/>
          </w:rPr>
          <w:t>llaauditajuli</w:t>
        </w:r>
        <w:r w:rsidR="001F60FB" w:rsidRPr="00B01986">
          <w:rPr>
            <w:rFonts w:ascii="Calisto MT" w:eastAsia="Calisto MT" w:hAnsi="Calisto MT" w:cs="Calisto MT"/>
            <w:i/>
            <w:spacing w:val="-1"/>
            <w:sz w:val="24"/>
            <w:szCs w:val="24"/>
          </w:rPr>
          <w:t>s</w:t>
        </w:r>
        <w:r w:rsidR="001F60FB" w:rsidRPr="00B01986">
          <w:rPr>
            <w:rFonts w:ascii="Calisto MT" w:eastAsia="Calisto MT" w:hAnsi="Calisto MT" w:cs="Calisto MT"/>
            <w:i/>
            <w:sz w:val="24"/>
            <w:szCs w:val="24"/>
          </w:rPr>
          <w:t>tya</w:t>
        </w:r>
        <w:r w:rsidR="001F60FB" w:rsidRPr="00B01986">
          <w:rPr>
            <w:rFonts w:ascii="Calisto MT" w:eastAsia="Calisto MT" w:hAnsi="Calisto MT" w:cs="Calisto MT"/>
            <w:i/>
            <w:spacing w:val="1"/>
            <w:sz w:val="24"/>
            <w:szCs w:val="24"/>
          </w:rPr>
          <w:t>@</w:t>
        </w:r>
        <w:r w:rsidR="001F60FB" w:rsidRPr="00B01986">
          <w:rPr>
            <w:rFonts w:ascii="Calisto MT" w:eastAsia="Calisto MT" w:hAnsi="Calisto MT" w:cs="Calisto MT"/>
            <w:i/>
            <w:sz w:val="24"/>
            <w:szCs w:val="24"/>
          </w:rPr>
          <w:t>g</w:t>
        </w:r>
        <w:r w:rsidR="001F60FB" w:rsidRPr="00B01986">
          <w:rPr>
            <w:rFonts w:ascii="Calisto MT" w:eastAsia="Calisto MT" w:hAnsi="Calisto MT" w:cs="Calisto MT"/>
            <w:i/>
            <w:spacing w:val="-2"/>
            <w:sz w:val="24"/>
            <w:szCs w:val="24"/>
          </w:rPr>
          <w:t>m</w:t>
        </w:r>
        <w:r w:rsidR="001F60FB" w:rsidRPr="00B01986">
          <w:rPr>
            <w:rFonts w:ascii="Calisto MT" w:eastAsia="Calisto MT" w:hAnsi="Calisto MT" w:cs="Calisto MT"/>
            <w:i/>
            <w:sz w:val="24"/>
            <w:szCs w:val="24"/>
          </w:rPr>
          <w:t>ail.</w:t>
        </w:r>
        <w:r w:rsidR="001F60FB" w:rsidRPr="00B01986">
          <w:rPr>
            <w:rFonts w:ascii="Calisto MT" w:eastAsia="Calisto MT" w:hAnsi="Calisto MT" w:cs="Calisto MT"/>
            <w:i/>
            <w:spacing w:val="-1"/>
            <w:sz w:val="24"/>
            <w:szCs w:val="24"/>
          </w:rPr>
          <w:t>c</w:t>
        </w:r>
        <w:r w:rsidR="001F60FB" w:rsidRPr="00B01986">
          <w:rPr>
            <w:rFonts w:ascii="Calisto MT" w:eastAsia="Calisto MT" w:hAnsi="Calisto MT" w:cs="Calisto MT"/>
            <w:i/>
            <w:sz w:val="24"/>
            <w:szCs w:val="24"/>
          </w:rPr>
          <w:t>om</w:t>
        </w:r>
      </w:hyperlink>
    </w:p>
    <w:p w14:paraId="51126857" w14:textId="77777777" w:rsidR="001F60FB" w:rsidRPr="00B01986" w:rsidRDefault="001F60FB" w:rsidP="00B01986">
      <w:pPr>
        <w:spacing w:line="140" w:lineRule="exact"/>
        <w:rPr>
          <w:rFonts w:ascii="Calisto MT" w:hAnsi="Calisto MT"/>
          <w:sz w:val="14"/>
          <w:szCs w:val="14"/>
        </w:rPr>
      </w:pPr>
    </w:p>
    <w:p w14:paraId="4A39BEC7" w14:textId="77777777" w:rsidR="001F60FB" w:rsidRPr="00B01986" w:rsidRDefault="001F60FB" w:rsidP="00B01986">
      <w:pPr>
        <w:spacing w:line="200" w:lineRule="exact"/>
        <w:rPr>
          <w:rFonts w:ascii="Calisto MT" w:hAnsi="Calisto MT"/>
        </w:rPr>
      </w:pPr>
    </w:p>
    <w:p w14:paraId="2458A4B9" w14:textId="3BB24891" w:rsidR="001F60FB" w:rsidRDefault="00000000" w:rsidP="00B01986">
      <w:pPr>
        <w:jc w:val="center"/>
        <w:rPr>
          <w:rFonts w:ascii="Calisto MT" w:eastAsia="Cambria" w:hAnsi="Calisto MT" w:cs="Cambria"/>
          <w:b/>
          <w:color w:val="006FC0"/>
          <w:sz w:val="24"/>
          <w:szCs w:val="24"/>
        </w:rPr>
      </w:pP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A</w:t>
      </w:r>
      <w:r w:rsidRPr="00B01986">
        <w:rPr>
          <w:rFonts w:ascii="Calisto MT" w:eastAsia="Cambria" w:hAnsi="Calisto MT" w:cs="Cambria"/>
          <w:b/>
          <w:color w:val="006FC0"/>
          <w:spacing w:val="-1"/>
          <w:sz w:val="24"/>
          <w:szCs w:val="24"/>
        </w:rPr>
        <w:t>b</w:t>
      </w: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s</w:t>
      </w:r>
      <w:r w:rsidRPr="00B01986">
        <w:rPr>
          <w:rFonts w:ascii="Calisto MT" w:eastAsia="Cambria" w:hAnsi="Calisto MT" w:cs="Cambria"/>
          <w:b/>
          <w:color w:val="006FC0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r</w:t>
      </w:r>
      <w:r w:rsidRPr="00B01986">
        <w:rPr>
          <w:rFonts w:ascii="Calisto MT" w:eastAsia="Cambria" w:hAnsi="Calisto MT" w:cs="Cambria"/>
          <w:b/>
          <w:color w:val="006FC0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c</w:t>
      </w:r>
      <w:r w:rsidRPr="00B01986">
        <w:rPr>
          <w:rFonts w:ascii="Calisto MT" w:eastAsia="Cambria" w:hAnsi="Calisto MT" w:cs="Cambria"/>
          <w:b/>
          <w:color w:val="006FC0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0"/>
      </w:tblGrid>
      <w:tr w:rsidR="00B01986" w:rsidRPr="00B01986" w14:paraId="3DB3FC31" w14:textId="77777777" w:rsidTr="00B01986"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9DF710D" w14:textId="4D053BB4" w:rsidR="00B01986" w:rsidRPr="00B01986" w:rsidRDefault="00B01986" w:rsidP="00B01986">
            <w:pPr>
              <w:jc w:val="both"/>
              <w:rPr>
                <w:rFonts w:ascii="Calisto MT" w:eastAsia="Cambria" w:hAnsi="Calisto MT" w:cs="Cambria"/>
                <w:sz w:val="24"/>
                <w:szCs w:val="24"/>
              </w:rPr>
            </w:pP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he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p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urp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of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h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dy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to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anal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y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z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and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p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re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h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w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Y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onhab</w:t>
            </w:r>
            <w:proofErr w:type="spellEnd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and B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,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w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j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or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5"/>
                <w:sz w:val="24"/>
                <w:szCs w:val="24"/>
              </w:rPr>
              <w:t>w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s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l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et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,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f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ed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th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reporti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on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the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on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ro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v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er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y</w:t>
            </w:r>
            <w:r w:rsidRPr="00B01986">
              <w:rPr>
                <w:rFonts w:ascii="Calisto MT" w:eastAsia="Cambria" w:hAnsi="Calisto MT" w:cs="Cambria"/>
                <w:spacing w:val="-4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nv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olvi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ew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J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eans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 xml:space="preserve"> a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the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ency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dor/H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Y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E.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T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h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re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ea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h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er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ed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En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'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s</w:t>
            </w:r>
            <w:proofErr w:type="spellEnd"/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th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ory,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wh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h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ed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on 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f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r e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l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pacing w:val="7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: def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g pro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le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,</w:t>
            </w:r>
            <w:r w:rsidRPr="00B01986">
              <w:rPr>
                <w:rFonts w:ascii="Calisto MT" w:eastAsia="Cambria" w:hAnsi="Calisto MT" w:cs="Cambria"/>
                <w:spacing w:val="-7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pacing w:val="-6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au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,</w:t>
            </w:r>
            <w:r w:rsidRPr="00B01986">
              <w:rPr>
                <w:rFonts w:ascii="Calisto MT" w:eastAsia="Cambria" w:hAnsi="Calisto MT" w:cs="Cambria"/>
                <w:spacing w:val="-7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aki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pacing w:val="-6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ral</w:t>
            </w:r>
            <w:r w:rsidRPr="00B01986">
              <w:rPr>
                <w:rFonts w:ascii="Calisto MT" w:eastAsia="Cambria" w:hAnsi="Calisto MT" w:cs="Cambria"/>
                <w:spacing w:val="-7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j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,</w:t>
            </w:r>
            <w:r w:rsidRPr="00B01986">
              <w:rPr>
                <w:rFonts w:ascii="Calisto MT" w:eastAsia="Cambria" w:hAnsi="Calisto MT" w:cs="Cambria"/>
                <w:spacing w:val="-7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and</w:t>
            </w:r>
            <w:r w:rsidRPr="00B01986">
              <w:rPr>
                <w:rFonts w:ascii="Calisto MT" w:eastAsia="Cambria" w:hAnsi="Calisto MT" w:cs="Cambria"/>
                <w:spacing w:val="-8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ugg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pacing w:val="-6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re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.</w:t>
            </w:r>
            <w:r w:rsidRPr="00B01986">
              <w:rPr>
                <w:rFonts w:ascii="Calisto MT" w:eastAsia="Cambria" w:hAnsi="Calisto MT" w:cs="Cambria"/>
                <w:spacing w:val="-7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he</w:t>
            </w:r>
            <w:r w:rsidRPr="00B01986">
              <w:rPr>
                <w:rFonts w:ascii="Calisto MT" w:eastAsia="Cambria" w:hAnsi="Calisto MT" w:cs="Cambria"/>
                <w:spacing w:val="-7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ea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h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et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h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od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ed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q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ual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at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v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 app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oa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h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wi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h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total of e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ht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w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art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l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f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om</w:t>
            </w:r>
            <w:r w:rsidRPr="00B01986">
              <w:rPr>
                <w:rFonts w:ascii="Calisto MT" w:eastAsia="Cambria" w:hAnsi="Calisto MT" w:cs="Cambria"/>
                <w:spacing w:val="4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h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utl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t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tu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ed.  </w:t>
            </w:r>
            <w:r w:rsidR="006D5EF6"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T</w:t>
            </w:r>
            <w:r w:rsidR="006D5EF6"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h</w:t>
            </w:r>
            <w:r w:rsidR="006D5EF6"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e </w:t>
            </w:r>
            <w:r w:rsidR="006D5EF6"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>results</w:t>
            </w:r>
            <w:r w:rsidR="006D5EF6"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</w:t>
            </w:r>
            <w:r w:rsidR="006D5EF6"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>showed</w:t>
            </w:r>
            <w:r w:rsidR="006D5EF6"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</w:t>
            </w:r>
            <w:r w:rsidR="006D5EF6"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that</w:t>
            </w:r>
            <w:r w:rsidRPr="00B01986">
              <w:rPr>
                <w:rFonts w:ascii="Calisto MT" w:eastAsia="Cambria" w:hAnsi="Calisto MT" w:cs="Cambria"/>
                <w:spacing w:val="47"/>
                <w:sz w:val="24"/>
                <w:szCs w:val="24"/>
              </w:rPr>
              <w:t xml:space="preserve"> </w:t>
            </w:r>
            <w:proofErr w:type="spellStart"/>
            <w:r w:rsidR="006D5EF6"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Y</w:t>
            </w:r>
            <w:r w:rsidR="006D5EF6" w:rsidRPr="00B01986">
              <w:rPr>
                <w:rFonts w:ascii="Calisto MT" w:eastAsia="Cambria" w:hAnsi="Calisto MT" w:cs="Cambria"/>
                <w:sz w:val="24"/>
                <w:szCs w:val="24"/>
              </w:rPr>
              <w:t>on</w:t>
            </w:r>
            <w:r w:rsidR="006D5EF6"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h</w:t>
            </w:r>
            <w:r w:rsidR="006D5EF6" w:rsidRPr="00B01986">
              <w:rPr>
                <w:rFonts w:ascii="Calisto MT" w:eastAsia="Cambria" w:hAnsi="Calisto MT" w:cs="Cambria"/>
                <w:sz w:val="24"/>
                <w:szCs w:val="24"/>
              </w:rPr>
              <w:t>ab</w:t>
            </w:r>
            <w:proofErr w:type="spellEnd"/>
            <w:r w:rsidR="006D5EF6"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</w:t>
            </w:r>
            <w:r w:rsidR="006D5EF6"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and</w:t>
            </w:r>
            <w:r w:rsidR="006D5EF6"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</w:t>
            </w:r>
            <w:r w:rsidR="006D5EF6"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BBC</w:t>
            </w:r>
            <w:r w:rsidR="006D5EF6"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</w:t>
            </w:r>
            <w:r w:rsidR="006D5EF6"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differed</w:t>
            </w:r>
            <w:r w:rsidR="006D5EF6"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</w:t>
            </w:r>
            <w:r w:rsidR="006D5EF6" w:rsidRPr="00B01986">
              <w:rPr>
                <w:rFonts w:ascii="Calisto MT" w:eastAsia="Cambria" w:hAnsi="Calisto MT" w:cs="Cambria"/>
                <w:spacing w:val="4"/>
                <w:sz w:val="24"/>
                <w:szCs w:val="24"/>
              </w:rPr>
              <w:t>in</w:t>
            </w:r>
            <w:r w:rsidR="006D5EF6"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</w:t>
            </w:r>
            <w:r w:rsidR="006D5EF6"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their</w:t>
            </w:r>
            <w:r w:rsidR="006D5EF6"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</w:t>
            </w:r>
            <w:r w:rsidR="006D5EF6"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framing</w:t>
            </w:r>
            <w:r w:rsidR="006D5EF6"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</w:t>
            </w:r>
            <w:r w:rsidR="006D5EF6"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>of</w:t>
            </w:r>
            <w:r w:rsidR="006D5EF6"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</w:t>
            </w:r>
            <w:r w:rsidR="006D5EF6"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>the</w:t>
            </w:r>
            <w:r w:rsidR="006D5EF6"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</w:t>
            </w:r>
            <w:r w:rsidR="006D5EF6"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>news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re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pacing w:val="4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the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4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f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y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ew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J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ea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.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Y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on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h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ab</w:t>
            </w:r>
            <w:proofErr w:type="spellEnd"/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ded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to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f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on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the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h</w:t>
            </w:r>
            <w:r w:rsidRPr="00B01986">
              <w:rPr>
                <w:rFonts w:ascii="Calisto MT" w:eastAsia="Cambria" w:hAnsi="Calisto MT" w:cs="Cambria"/>
                <w:spacing w:val="4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f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on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ra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t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y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oth</w:t>
            </w:r>
            <w:r w:rsidRPr="00B01986">
              <w:rPr>
                <w:rFonts w:ascii="Calisto MT" w:eastAsia="Cambria" w:hAnsi="Calisto MT" w:cs="Cambria"/>
                <w:spacing w:val="-7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part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,</w:t>
            </w:r>
            <w:r w:rsidRPr="00B01986">
              <w:rPr>
                <w:rFonts w:ascii="Calisto MT" w:eastAsia="Cambria" w:hAnsi="Calisto MT" w:cs="Cambria"/>
                <w:spacing w:val="-7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w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h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le</w:t>
            </w:r>
            <w:r w:rsidRPr="00B01986">
              <w:rPr>
                <w:rFonts w:ascii="Calisto MT" w:eastAsia="Cambria" w:hAnsi="Calisto MT" w:cs="Cambria"/>
                <w:spacing w:val="-7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he</w:t>
            </w:r>
            <w:r w:rsidRPr="00B01986">
              <w:rPr>
                <w:rFonts w:ascii="Calisto MT" w:eastAsia="Cambria" w:hAnsi="Calisto MT" w:cs="Cambria"/>
                <w:spacing w:val="-7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pacing w:val="-7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reported</w:t>
            </w:r>
            <w:r w:rsidRPr="00B01986">
              <w:rPr>
                <w:rFonts w:ascii="Calisto MT" w:eastAsia="Cambria" w:hAnsi="Calisto MT" w:cs="Cambria"/>
                <w:spacing w:val="-10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on</w:t>
            </w:r>
            <w:r w:rsidRPr="00B01986">
              <w:rPr>
                <w:rFonts w:ascii="Calisto MT" w:eastAsia="Cambria" w:hAnsi="Calisto MT" w:cs="Cambria"/>
                <w:spacing w:val="-8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the</w:t>
            </w:r>
            <w:r w:rsidRPr="00B01986">
              <w:rPr>
                <w:rFonts w:ascii="Calisto MT" w:eastAsia="Cambria" w:hAnsi="Calisto MT" w:cs="Cambria"/>
                <w:spacing w:val="-7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-8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iss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ues</w:t>
            </w:r>
            <w:r w:rsidRPr="00B01986">
              <w:rPr>
                <w:rFonts w:ascii="Calisto MT" w:eastAsia="Cambria" w:hAnsi="Calisto MT" w:cs="Cambria"/>
                <w:spacing w:val="-7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f</w:t>
            </w:r>
            <w:r w:rsidRPr="00B01986">
              <w:rPr>
                <w:rFonts w:ascii="Calisto MT" w:eastAsia="Cambria" w:hAnsi="Calisto MT" w:cs="Cambria"/>
                <w:spacing w:val="-7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har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ent</w:t>
            </w:r>
            <w:r w:rsidRPr="00B01986">
              <w:rPr>
                <w:rFonts w:ascii="Calisto MT" w:eastAsia="Cambria" w:hAnsi="Calisto MT" w:cs="Cambria"/>
                <w:spacing w:val="-8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and</w:t>
            </w:r>
            <w:r w:rsidRPr="00B01986">
              <w:rPr>
                <w:rFonts w:ascii="Calisto MT" w:eastAsia="Cambria" w:hAnsi="Calisto MT" w:cs="Cambria"/>
                <w:spacing w:val="-8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mi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trea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ent</w:t>
            </w:r>
            <w:r w:rsidRPr="00B01986">
              <w:rPr>
                <w:rFonts w:ascii="Calisto MT" w:eastAsia="Cambria" w:hAnsi="Calisto MT" w:cs="Cambria"/>
                <w:spacing w:val="-8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-8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h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 wor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k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pla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e.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In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on,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oth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w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ed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ut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l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ets a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l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h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ave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si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mi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l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ar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ef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he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onf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l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ic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 as</w:t>
            </w:r>
            <w:r w:rsidRPr="00B01986">
              <w:rPr>
                <w:rFonts w:ascii="Calisto MT" w:eastAsia="Cambria" w:hAnsi="Calisto MT" w:cs="Cambria"/>
                <w:spacing w:val="5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4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4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f</w:t>
            </w:r>
            <w:r w:rsidRPr="00B01986">
              <w:rPr>
                <w:rFonts w:ascii="Calisto MT" w:eastAsia="Cambria" w:hAnsi="Calisto MT" w:cs="Cambria"/>
                <w:spacing w:val="4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4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reakdown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the</w:t>
            </w:r>
            <w:r w:rsidRPr="00B01986">
              <w:rPr>
                <w:rFonts w:ascii="Calisto MT" w:eastAsia="Cambria" w:hAnsi="Calisto MT" w:cs="Cambria"/>
                <w:spacing w:val="4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rela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h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p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et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w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en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the</w:t>
            </w:r>
            <w:r w:rsidRPr="00B01986">
              <w:rPr>
                <w:rFonts w:ascii="Calisto MT" w:eastAsia="Cambria" w:hAnsi="Calisto MT" w:cs="Cambria"/>
                <w:spacing w:val="4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art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and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the</w:t>
            </w:r>
            <w:r w:rsidRPr="00B01986">
              <w:rPr>
                <w:rFonts w:ascii="Calisto MT" w:eastAsia="Cambria" w:hAnsi="Calisto MT" w:cs="Cambria"/>
                <w:spacing w:val="4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y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.</w:t>
            </w:r>
            <w:r w:rsidRPr="00B01986">
              <w:rPr>
                <w:rFonts w:ascii="Calisto MT" w:eastAsia="Cambria" w:hAnsi="Calisto MT" w:cs="Cambria"/>
                <w:spacing w:val="4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ot</w:t>
            </w:r>
            <w:r w:rsidRPr="00B01986">
              <w:rPr>
                <w:rFonts w:ascii="Calisto MT" w:eastAsia="Cambria" w:hAnsi="Calisto MT" w:cs="Cambria"/>
                <w:spacing w:val="4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only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tha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, they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al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tly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h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w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that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ew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J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eans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the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ad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v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ed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par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y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the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onfl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t.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F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urth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or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,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oth</w:t>
            </w:r>
            <w:r w:rsidRPr="00B01986">
              <w:rPr>
                <w:rFonts w:ascii="Calisto MT" w:eastAsia="Cambria" w:hAnsi="Calisto MT" w:cs="Cambria"/>
                <w:spacing w:val="-4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ed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-7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tle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l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pacing w:val="-5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of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f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er</w:t>
            </w:r>
            <w:r w:rsidRPr="00B01986">
              <w:rPr>
                <w:rFonts w:ascii="Calisto MT" w:eastAsia="Cambria" w:hAnsi="Calisto MT" w:cs="Cambria"/>
                <w:spacing w:val="-5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the</w:t>
            </w:r>
            <w:r w:rsidRPr="00B01986">
              <w:rPr>
                <w:rFonts w:ascii="Calisto MT" w:eastAsia="Cambria" w:hAnsi="Calisto MT" w:cs="Cambria"/>
                <w:spacing w:val="-5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5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ed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ed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y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,</w:t>
            </w:r>
            <w:r w:rsidRPr="00B01986">
              <w:rPr>
                <w:rFonts w:ascii="Calisto MT" w:eastAsia="Cambria" w:hAnsi="Calisto MT" w:cs="Cambria"/>
                <w:spacing w:val="-5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w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h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h</w:t>
            </w:r>
            <w:r w:rsidRPr="00B01986">
              <w:rPr>
                <w:rFonts w:ascii="Calisto MT" w:eastAsia="Cambria" w:hAnsi="Calisto MT" w:cs="Cambria"/>
                <w:spacing w:val="-5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olve</w:t>
            </w:r>
            <w:r w:rsidRPr="00B01986">
              <w:rPr>
                <w:rFonts w:ascii="Calisto MT" w:eastAsia="Cambria" w:hAnsi="Calisto MT" w:cs="Cambria"/>
                <w:spacing w:val="-5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the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l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ally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and in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ance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w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h the la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w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of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h Kore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.</w:t>
            </w:r>
          </w:p>
          <w:p w14:paraId="586AB230" w14:textId="77777777" w:rsidR="00B01986" w:rsidRPr="00B01986" w:rsidRDefault="00B01986" w:rsidP="00B01986">
            <w:pPr>
              <w:jc w:val="both"/>
              <w:rPr>
                <w:rFonts w:ascii="Calisto MT" w:eastAsia="Cambria" w:hAnsi="Calisto MT" w:cs="Cambria"/>
                <w:sz w:val="24"/>
                <w:szCs w:val="24"/>
              </w:rPr>
            </w:pPr>
          </w:p>
          <w:p w14:paraId="61135515" w14:textId="6BB6BA8A" w:rsidR="00B01986" w:rsidRPr="00B01986" w:rsidRDefault="00B01986" w:rsidP="00B01986">
            <w:pPr>
              <w:jc w:val="both"/>
              <w:rPr>
                <w:rFonts w:ascii="Calisto MT" w:eastAsia="Cambria" w:hAnsi="Calisto MT" w:cs="Cambria"/>
                <w:sz w:val="24"/>
                <w:szCs w:val="24"/>
              </w:rPr>
            </w:pPr>
            <w:r w:rsidRPr="00B01986">
              <w:rPr>
                <w:rFonts w:ascii="Calisto MT" w:eastAsia="Cambria" w:hAnsi="Calisto MT" w:cs="Cambria"/>
                <w:b/>
                <w:position w:val="-1"/>
                <w:sz w:val="24"/>
                <w:szCs w:val="24"/>
              </w:rPr>
              <w:t>K</w:t>
            </w:r>
            <w:r w:rsidRPr="00B01986">
              <w:rPr>
                <w:rFonts w:ascii="Calisto MT" w:eastAsia="Cambria" w:hAnsi="Calisto MT" w:cs="Cambria"/>
                <w:b/>
                <w:spacing w:val="1"/>
                <w:position w:val="-1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b/>
                <w:position w:val="-1"/>
                <w:sz w:val="24"/>
                <w:szCs w:val="24"/>
              </w:rPr>
              <w:t>yw</w:t>
            </w:r>
            <w:r w:rsidRPr="00B01986">
              <w:rPr>
                <w:rFonts w:ascii="Calisto MT" w:eastAsia="Cambria" w:hAnsi="Calisto MT" w:cs="Cambria"/>
                <w:b/>
                <w:spacing w:val="-2"/>
                <w:position w:val="-1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b/>
                <w:spacing w:val="-1"/>
                <w:position w:val="-1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b/>
                <w:position w:val="-1"/>
                <w:sz w:val="24"/>
                <w:szCs w:val="24"/>
              </w:rPr>
              <w:t>ds</w:t>
            </w:r>
            <w:r w:rsidRPr="00B01986">
              <w:rPr>
                <w:rFonts w:ascii="Calisto MT" w:eastAsia="Cambria" w:hAnsi="Calisto MT" w:cs="Cambria"/>
                <w:position w:val="-1"/>
                <w:sz w:val="24"/>
                <w:szCs w:val="24"/>
              </w:rPr>
              <w:t xml:space="preserve">: </w:t>
            </w:r>
            <w:r w:rsidRPr="00B01986">
              <w:rPr>
                <w:rFonts w:ascii="Calisto MT" w:eastAsia="Cambria" w:hAnsi="Calisto MT" w:cs="Cambria"/>
                <w:spacing w:val="-1"/>
                <w:position w:val="-1"/>
                <w:sz w:val="24"/>
                <w:szCs w:val="24"/>
              </w:rPr>
              <w:t>F</w:t>
            </w:r>
            <w:r w:rsidRPr="00B01986">
              <w:rPr>
                <w:rFonts w:ascii="Calisto MT" w:eastAsia="Cambria" w:hAnsi="Calisto MT" w:cs="Cambria"/>
                <w:position w:val="-1"/>
                <w:sz w:val="24"/>
                <w:szCs w:val="24"/>
              </w:rPr>
              <w:t>ra</w:t>
            </w:r>
            <w:r w:rsidRPr="00B01986">
              <w:rPr>
                <w:rFonts w:ascii="Calisto MT" w:eastAsia="Cambria" w:hAnsi="Calisto MT" w:cs="Cambria"/>
                <w:spacing w:val="-1"/>
                <w:position w:val="-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pacing w:val="1"/>
                <w:position w:val="-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1"/>
                <w:position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1"/>
                <w:position w:val="-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position w:val="-1"/>
                <w:sz w:val="24"/>
                <w:szCs w:val="24"/>
              </w:rPr>
              <w:t xml:space="preserve">; </w:t>
            </w:r>
            <w:r w:rsidRPr="00B01986">
              <w:rPr>
                <w:rFonts w:ascii="Calisto MT" w:eastAsia="Cambria" w:hAnsi="Calisto MT" w:cs="Cambria"/>
                <w:spacing w:val="-2"/>
                <w:position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position w:val="-1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3"/>
                <w:position w:val="-1"/>
                <w:sz w:val="24"/>
                <w:szCs w:val="24"/>
              </w:rPr>
              <w:t>w</w:t>
            </w:r>
            <w:r w:rsidRPr="00B01986">
              <w:rPr>
                <w:rFonts w:ascii="Calisto MT" w:eastAsia="Cambria" w:hAnsi="Calisto MT" w:cs="Cambria"/>
                <w:position w:val="-1"/>
                <w:sz w:val="24"/>
                <w:szCs w:val="24"/>
              </w:rPr>
              <w:t>Jea</w:t>
            </w:r>
            <w:r w:rsidRPr="00B01986">
              <w:rPr>
                <w:rFonts w:ascii="Calisto MT" w:eastAsia="Cambria" w:hAnsi="Calisto MT" w:cs="Cambria"/>
                <w:spacing w:val="-1"/>
                <w:position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1"/>
                <w:position w:val="-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position w:val="-1"/>
                <w:sz w:val="24"/>
                <w:szCs w:val="24"/>
              </w:rPr>
              <w:t xml:space="preserve">; </w:t>
            </w:r>
            <w:r w:rsidRPr="00B01986">
              <w:rPr>
                <w:rFonts w:ascii="Calisto MT" w:eastAsia="Cambria" w:hAnsi="Calisto MT" w:cs="Cambria"/>
                <w:spacing w:val="-1"/>
                <w:position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position w:val="-1"/>
                <w:sz w:val="24"/>
                <w:szCs w:val="24"/>
              </w:rPr>
              <w:t xml:space="preserve">BC; </w:t>
            </w:r>
            <w:proofErr w:type="spellStart"/>
            <w:r w:rsidRPr="00B01986">
              <w:rPr>
                <w:rFonts w:ascii="Calisto MT" w:eastAsia="Cambria" w:hAnsi="Calisto MT" w:cs="Cambria"/>
                <w:spacing w:val="-2"/>
                <w:position w:val="-1"/>
                <w:sz w:val="24"/>
                <w:szCs w:val="24"/>
              </w:rPr>
              <w:t>Y</w:t>
            </w:r>
            <w:r w:rsidRPr="00B01986">
              <w:rPr>
                <w:rFonts w:ascii="Calisto MT" w:eastAsia="Cambria" w:hAnsi="Calisto MT" w:cs="Cambria"/>
                <w:position w:val="-1"/>
                <w:sz w:val="24"/>
                <w:szCs w:val="24"/>
              </w:rPr>
              <w:t>onhab</w:t>
            </w:r>
            <w:proofErr w:type="spellEnd"/>
            <w:r w:rsidRPr="00B01986">
              <w:rPr>
                <w:rFonts w:ascii="Calisto MT" w:eastAsia="Cambria" w:hAnsi="Calisto MT" w:cs="Cambria"/>
                <w:position w:val="-1"/>
                <w:sz w:val="24"/>
                <w:szCs w:val="24"/>
              </w:rPr>
              <w:t>;</w:t>
            </w:r>
            <w:r w:rsidRPr="00B01986">
              <w:rPr>
                <w:rFonts w:ascii="Calisto MT" w:eastAsia="Cambria" w:hAnsi="Calisto MT" w:cs="Cambri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position w:val="-1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1"/>
                <w:position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position w:val="-1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-2"/>
                <w:position w:val="-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position w:val="-1"/>
                <w:sz w:val="24"/>
                <w:szCs w:val="24"/>
              </w:rPr>
              <w:t>an</w:t>
            </w:r>
            <w:proofErr w:type="spellEnd"/>
          </w:p>
        </w:tc>
      </w:tr>
    </w:tbl>
    <w:p w14:paraId="4B894B21" w14:textId="77777777" w:rsidR="00B01986" w:rsidRPr="00B01986" w:rsidRDefault="00B01986" w:rsidP="00B01986">
      <w:pPr>
        <w:jc w:val="center"/>
        <w:rPr>
          <w:rFonts w:ascii="Calisto MT" w:eastAsia="Cambria" w:hAnsi="Calisto MT" w:cs="Cambria"/>
          <w:sz w:val="24"/>
          <w:szCs w:val="24"/>
        </w:rPr>
      </w:pPr>
    </w:p>
    <w:p w14:paraId="511D7924" w14:textId="77CACA8E" w:rsidR="001F60FB" w:rsidRPr="00B01986" w:rsidRDefault="00000000" w:rsidP="00B01986">
      <w:pPr>
        <w:spacing w:line="140" w:lineRule="exact"/>
        <w:rPr>
          <w:rFonts w:ascii="Calisto MT" w:eastAsia="Cambria" w:hAnsi="Calisto MT" w:cs="Cambria"/>
          <w:sz w:val="22"/>
          <w:szCs w:val="22"/>
        </w:rPr>
      </w:pPr>
      <w:r w:rsidRPr="00B01986">
        <w:rPr>
          <w:rFonts w:ascii="Calisto MT" w:eastAsia="Cambria" w:hAnsi="Calisto MT" w:cs="Cambria"/>
          <w:spacing w:val="-1"/>
          <w:sz w:val="22"/>
          <w:szCs w:val="22"/>
        </w:rPr>
        <w:t xml:space="preserve"> </w:t>
      </w:r>
    </w:p>
    <w:p w14:paraId="5AE2B539" w14:textId="77777777" w:rsidR="001F60FB" w:rsidRDefault="00000000" w:rsidP="00B01986">
      <w:pPr>
        <w:jc w:val="center"/>
        <w:rPr>
          <w:rFonts w:ascii="Calisto MT" w:eastAsia="Cambria" w:hAnsi="Calisto MT" w:cs="Cambria"/>
          <w:b/>
          <w:color w:val="006FC0"/>
          <w:sz w:val="24"/>
          <w:szCs w:val="24"/>
        </w:rPr>
      </w:pPr>
      <w:proofErr w:type="spellStart"/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A</w:t>
      </w:r>
      <w:r w:rsidRPr="00B01986">
        <w:rPr>
          <w:rFonts w:ascii="Calisto MT" w:eastAsia="Cambria" w:hAnsi="Calisto MT" w:cs="Cambria"/>
          <w:b/>
          <w:color w:val="006FC0"/>
          <w:spacing w:val="-1"/>
          <w:sz w:val="24"/>
          <w:szCs w:val="24"/>
        </w:rPr>
        <w:t>b</w:t>
      </w: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s</w:t>
      </w:r>
      <w:r w:rsidRPr="00B01986">
        <w:rPr>
          <w:rFonts w:ascii="Calisto MT" w:eastAsia="Cambria" w:hAnsi="Calisto MT" w:cs="Cambria"/>
          <w:b/>
          <w:color w:val="006FC0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r</w:t>
      </w:r>
      <w:r w:rsidRPr="00B01986">
        <w:rPr>
          <w:rFonts w:ascii="Calisto MT" w:eastAsia="Cambria" w:hAnsi="Calisto MT" w:cs="Cambria"/>
          <w:b/>
          <w:color w:val="006FC0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k</w:t>
      </w:r>
      <w:proofErr w:type="spellEnd"/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0"/>
      </w:tblGrid>
      <w:tr w:rsidR="00B01986" w14:paraId="2FFBDF11" w14:textId="77777777" w:rsidTr="00B01986"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3BDCE38" w14:textId="77777777" w:rsidR="00B01986" w:rsidRDefault="00B01986" w:rsidP="00B01986">
            <w:pPr>
              <w:jc w:val="both"/>
              <w:rPr>
                <w:rFonts w:ascii="Calisto MT" w:eastAsia="Cambria" w:hAnsi="Calisto MT" w:cs="Cambria"/>
                <w:sz w:val="24"/>
                <w:szCs w:val="24"/>
              </w:rPr>
            </w:pP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j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uan</w:t>
            </w:r>
            <w:r w:rsidRPr="00B01986">
              <w:rPr>
                <w:rFonts w:ascii="Calisto MT" w:eastAsia="Cambria" w:hAnsi="Calisto MT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ri</w:t>
            </w:r>
            <w:proofErr w:type="spellEnd"/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pe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el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</w:t>
            </w:r>
            <w:proofErr w:type="spellEnd"/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i</w:t>
            </w:r>
            <w:proofErr w:type="spellEnd"/>
            <w:r w:rsidRPr="00B01986">
              <w:rPr>
                <w:rFonts w:ascii="Calisto MT" w:eastAsia="Cambria" w:hAnsi="Calisto MT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adalah</w:t>
            </w:r>
            <w:proofErr w:type="spellEnd"/>
            <w:r w:rsidRPr="00B01986">
              <w:rPr>
                <w:rFonts w:ascii="Calisto MT" w:eastAsia="Cambria" w:hAnsi="Calisto MT" w:cs="Cambri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untuk</w:t>
            </w:r>
            <w:proofErr w:type="spellEnd"/>
            <w:r w:rsidRPr="00B01986">
              <w:rPr>
                <w:rFonts w:ascii="Calisto MT" w:eastAsia="Cambria" w:hAnsi="Calisto MT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en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anal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si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s</w:t>
            </w:r>
            <w:proofErr w:type="spellEnd"/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dan</w:t>
            </w:r>
            <w:r w:rsidRPr="00B01986">
              <w:rPr>
                <w:rFonts w:ascii="Calisto MT" w:eastAsia="Cambria" w:hAnsi="Calisto MT" w:cs="Cambri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kan</w:t>
            </w:r>
            <w:proofErr w:type="spellEnd"/>
            <w:r w:rsidRPr="00B01986">
              <w:rPr>
                <w:rFonts w:ascii="Calisto MT" w:eastAsia="Cambria" w:hAnsi="Calisto MT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proofErr w:type="spellEnd"/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fr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g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y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ang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unakan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oleh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er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ta</w:t>
            </w:r>
            <w:proofErr w:type="spellEnd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r</w:t>
            </w:r>
            <w:proofErr w:type="spellEnd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Y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onhab</w:t>
            </w:r>
            <w:proofErr w:type="spellEnd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C,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dalam</w:t>
            </w:r>
            <w:proofErr w:type="spellEnd"/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akan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ko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tro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v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er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i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y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ang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l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i</w:t>
            </w:r>
            <w:proofErr w:type="spellEnd"/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ol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h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w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j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s</w:t>
            </w:r>
            <w:proofErr w:type="spellEnd"/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de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</w:t>
            </w:r>
            <w:proofErr w:type="spellEnd"/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i</w:t>
            </w:r>
            <w:proofErr w:type="spellEnd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ereka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dor/H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Y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BE.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en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una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k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</w:t>
            </w:r>
            <w:proofErr w:type="spellEnd"/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teori</w:t>
            </w:r>
            <w:proofErr w:type="spellEnd"/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En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n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y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ang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erd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arkan</w:t>
            </w:r>
            <w:proofErr w:type="spellEnd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pat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ele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en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:</w:t>
            </w:r>
            <w:r w:rsidRPr="00B01986">
              <w:rPr>
                <w:rFonts w:ascii="Calisto MT" w:eastAsia="Cambria" w:hAnsi="Calisto MT" w:cs="Cambria"/>
                <w:spacing w:val="4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De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f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pro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l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,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c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,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al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j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en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,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and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-10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.</w:t>
            </w:r>
            <w:r w:rsidRPr="00B01986">
              <w:rPr>
                <w:rFonts w:ascii="Calisto MT" w:eastAsia="Cambria" w:hAnsi="Calisto MT" w:cs="Cambria"/>
                <w:spacing w:val="-7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Me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ode</w:t>
            </w:r>
            <w:r w:rsidRPr="00B01986">
              <w:rPr>
                <w:rFonts w:ascii="Calisto MT" w:eastAsia="Cambria" w:hAnsi="Calisto MT" w:cs="Cambria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pe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el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</w:t>
            </w:r>
            <w:proofErr w:type="spellEnd"/>
            <w:r w:rsidRPr="00B01986">
              <w:rPr>
                <w:rFonts w:ascii="Calisto MT" w:eastAsia="Cambria" w:hAnsi="Calisto MT" w:cs="Cambria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unakan</w:t>
            </w:r>
            <w:proofErr w:type="spellEnd"/>
            <w:r w:rsidRPr="00B01986">
              <w:rPr>
                <w:rFonts w:ascii="Calisto MT" w:eastAsia="Cambria" w:hAnsi="Calisto MT" w:cs="Cambria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pe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dekatan</w:t>
            </w:r>
            <w:proofErr w:type="spellEnd"/>
            <w:r w:rsidRPr="00B01986">
              <w:rPr>
                <w:rFonts w:ascii="Calisto MT" w:eastAsia="Cambria" w:hAnsi="Calisto MT" w:cs="Cambria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k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al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ta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f</w:t>
            </w:r>
            <w:proofErr w:type="spellEnd"/>
            <w:r w:rsidRPr="00B01986">
              <w:rPr>
                <w:rFonts w:ascii="Calisto MT" w:eastAsia="Cambria" w:hAnsi="Calisto MT" w:cs="Cambria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de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</w:t>
            </w:r>
            <w:proofErr w:type="spellEnd"/>
            <w:r w:rsidRPr="00B01986">
              <w:rPr>
                <w:rFonts w:ascii="Calisto MT" w:eastAsia="Cambria" w:hAnsi="Calisto MT" w:cs="Cambria"/>
                <w:spacing w:val="-8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to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al</w:t>
            </w:r>
            <w:r w:rsidRPr="00B01986">
              <w:rPr>
                <w:rFonts w:ascii="Calisto MT" w:eastAsia="Cambria" w:hAnsi="Calisto MT" w:cs="Cambria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de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l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apan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er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ta</w:t>
            </w:r>
            <w:proofErr w:type="spellEnd"/>
            <w:r w:rsidRPr="00B01986">
              <w:rPr>
                <w:rFonts w:ascii="Calisto MT" w:eastAsia="Cambria" w:hAnsi="Calisto MT" w:cs="Cambria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dari</w:t>
            </w:r>
            <w:proofErr w:type="spellEnd"/>
            <w:r w:rsidRPr="00B01986">
              <w:rPr>
                <w:rFonts w:ascii="Calisto MT" w:eastAsia="Cambria" w:hAnsi="Calisto MT" w:cs="Cambria"/>
                <w:spacing w:val="-1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-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pacing w:val="-1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ed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-10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y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ang</w:t>
            </w:r>
            <w:r w:rsidRPr="00B01986">
              <w:rPr>
                <w:rFonts w:ascii="Calisto MT" w:eastAsia="Cambria" w:hAnsi="Calisto MT" w:cs="Cambria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el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.</w:t>
            </w:r>
            <w:r w:rsidRPr="00B01986">
              <w:rPr>
                <w:rFonts w:ascii="Calisto MT" w:eastAsia="Cambria" w:hAnsi="Calisto MT" w:cs="Cambria"/>
                <w:spacing w:val="-10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Ha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l</w:t>
            </w:r>
            <w:r w:rsidRPr="00B01986">
              <w:rPr>
                <w:rFonts w:ascii="Calisto MT" w:eastAsia="Cambria" w:hAnsi="Calisto MT" w:cs="Cambria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pe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el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</w:t>
            </w:r>
            <w:proofErr w:type="spellEnd"/>
            <w:r w:rsidRPr="00B01986">
              <w:rPr>
                <w:rFonts w:ascii="Calisto MT" w:eastAsia="Cambria" w:hAnsi="Calisto MT" w:cs="Cambria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enu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j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ukan</w:t>
            </w:r>
            <w:proofErr w:type="spellEnd"/>
            <w:r w:rsidRPr="00B01986">
              <w:rPr>
                <w:rFonts w:ascii="Calisto MT" w:eastAsia="Cambria" w:hAnsi="Calisto MT" w:cs="Cambria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hwa</w:t>
            </w:r>
            <w:proofErr w:type="spellEnd"/>
            <w:r w:rsidRPr="00B01986">
              <w:rPr>
                <w:rFonts w:ascii="Calisto MT" w:eastAsia="Cambria" w:hAnsi="Calisto MT" w:cs="Cambria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Y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on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h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ab</w:t>
            </w:r>
            <w:proofErr w:type="spellEnd"/>
            <w:r w:rsidRPr="00B01986">
              <w:rPr>
                <w:rFonts w:ascii="Calisto MT" w:eastAsia="Cambria" w:hAnsi="Calisto MT" w:cs="Cambria"/>
                <w:spacing w:val="-1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dan B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C,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mi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l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ki</w:t>
            </w:r>
            <w:proofErr w:type="spellEnd"/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perb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daan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dalam</w:t>
            </w:r>
            <w:proofErr w:type="spellEnd"/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lakukan</w:t>
            </w:r>
            <w:proofErr w:type="spellEnd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fr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er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ta</w:t>
            </w:r>
            <w:proofErr w:type="spellEnd"/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enge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ai</w:t>
            </w:r>
            <w:proofErr w:type="spellEnd"/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</w:t>
            </w:r>
            <w:proofErr w:type="spellEnd"/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y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h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dapi</w:t>
            </w:r>
            <w:proofErr w:type="spellEnd"/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l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eh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ew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J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ean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,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Y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h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ab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en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rung</w:t>
            </w:r>
            <w:proofErr w:type="spellEnd"/>
            <w:r w:rsidRPr="00B01986">
              <w:rPr>
                <w:rFonts w:ascii="Calisto MT" w:eastAsia="Cambria" w:hAnsi="Calisto MT" w:cs="Cambria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fok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s</w:t>
            </w:r>
            <w:proofErr w:type="spellEnd"/>
            <w:r w:rsidRPr="00B01986">
              <w:rPr>
                <w:rFonts w:ascii="Calisto MT" w:eastAsia="Cambria" w:hAnsi="Calisto MT" w:cs="Cambria"/>
                <w:spacing w:val="4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pa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pelan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aran</w:t>
            </w:r>
            <w:proofErr w:type="spellEnd"/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k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on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rak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,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eda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kan</w:t>
            </w:r>
            <w:proofErr w:type="spellEnd"/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C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er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akan</w:t>
            </w:r>
            <w:proofErr w:type="spellEnd"/>
            <w:r w:rsidRPr="00B01986">
              <w:rPr>
                <w:rFonts w:ascii="Calisto MT" w:eastAsia="Cambria" w:hAnsi="Calisto MT" w:cs="Cambri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en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enai</w:t>
            </w:r>
            <w:proofErr w:type="spellEnd"/>
            <w:r w:rsidRPr="00B01986">
              <w:rPr>
                <w:rFonts w:ascii="Calisto MT" w:eastAsia="Cambria" w:hAnsi="Calisto MT" w:cs="Cambria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</w:t>
            </w:r>
            <w:proofErr w:type="spellEnd"/>
            <w:r w:rsidRPr="00B01986">
              <w:rPr>
                <w:rFonts w:ascii="Calisto MT" w:eastAsia="Cambria" w:hAnsi="Calisto MT" w:cs="Cambri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proofErr w:type="spellEnd"/>
            <w:r w:rsidRPr="00B01986">
              <w:rPr>
                <w:rFonts w:ascii="Calisto MT" w:eastAsia="Cambria" w:hAnsi="Calisto MT" w:cs="Cambri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pel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han</w:t>
            </w:r>
            <w:proofErr w:type="spellEnd"/>
            <w:r w:rsidRPr="00B01986">
              <w:rPr>
                <w:rFonts w:ascii="Calisto MT" w:eastAsia="Cambria" w:hAnsi="Calisto MT" w:cs="Cambria"/>
                <w:spacing w:val="-6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dan</w:t>
            </w:r>
            <w:r w:rsidRPr="00B01986">
              <w:rPr>
                <w:rFonts w:ascii="Calisto MT" w:eastAsia="Cambria" w:hAnsi="Calisto MT" w:cs="Cambria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tre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ent</w:t>
            </w:r>
            <w:proofErr w:type="spellEnd"/>
            <w:r w:rsidRPr="00B01986">
              <w:rPr>
                <w:rFonts w:ascii="Calisto MT" w:eastAsia="Cambria" w:hAnsi="Calisto MT" w:cs="Cambri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l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m</w:t>
            </w:r>
            <w:proofErr w:type="spellEnd"/>
            <w:r w:rsidRPr="00B01986">
              <w:rPr>
                <w:rFonts w:ascii="Calisto MT" w:eastAsia="Cambria" w:hAnsi="Calisto MT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l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k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</w:t>
            </w:r>
            <w:proofErr w:type="spellEnd"/>
            <w:r w:rsidRPr="00B01986">
              <w:rPr>
                <w:rFonts w:ascii="Calisto MT" w:eastAsia="Cambria" w:hAnsi="Calisto MT" w:cs="Cambri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ke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j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.</w:t>
            </w:r>
            <w:r w:rsidRPr="00B01986">
              <w:rPr>
                <w:rFonts w:ascii="Calisto MT" w:eastAsia="Cambria" w:hAnsi="Calisto MT" w:cs="Cambria"/>
                <w:spacing w:val="-7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el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n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tu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ereka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j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a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l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k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i</w:t>
            </w:r>
            <w:proofErr w:type="spellEnd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per</w:t>
            </w:r>
            <w:r w:rsidRPr="00B01986">
              <w:rPr>
                <w:rFonts w:ascii="Calisto MT" w:eastAsia="Cambria" w:hAnsi="Calisto MT" w:cs="Cambria"/>
                <w:spacing w:val="4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aan</w:t>
            </w:r>
            <w:proofErr w:type="spellEnd"/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al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m</w:t>
            </w:r>
            <w:proofErr w:type="spellEnd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en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ef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nis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kan</w:t>
            </w:r>
            <w:proofErr w:type="spellEnd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ko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f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l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k</w:t>
            </w:r>
            <w:proofErr w:type="spellEnd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te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ut</w:t>
            </w:r>
            <w:proofErr w:type="spellEnd"/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eb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i</w:t>
            </w:r>
            <w:proofErr w:type="spellEnd"/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k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s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kereta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k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</w:t>
            </w:r>
            <w:proofErr w:type="spellEnd"/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h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ubu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</w:t>
            </w:r>
            <w:proofErr w:type="spellEnd"/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ara</w:t>
            </w:r>
            <w:proofErr w:type="spellEnd"/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ar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dan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si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.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kan</w:t>
            </w:r>
            <w:proofErr w:type="spellEnd"/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ha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ny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proofErr w:type="spellEnd"/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,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eka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j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proofErr w:type="spellEnd"/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ak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lang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ung</w:t>
            </w:r>
            <w:proofErr w:type="spellEnd"/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un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j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k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</w:t>
            </w:r>
            <w:proofErr w:type="spellEnd"/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hwa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ew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J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ean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, </w:t>
            </w:r>
            <w:proofErr w:type="spellStart"/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eba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ai</w:t>
            </w:r>
            <w:proofErr w:type="spellEnd"/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i</w:t>
            </w:r>
            <w:proofErr w:type="spellEnd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y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p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l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kan</w:t>
            </w:r>
            <w:proofErr w:type="spellEnd"/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alam</w:t>
            </w:r>
            <w:proofErr w:type="spellEnd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4"/>
                <w:sz w:val="24"/>
                <w:szCs w:val="24"/>
              </w:rPr>
              <w:t>k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onfl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k</w:t>
            </w:r>
            <w:proofErr w:type="spellEnd"/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 xml:space="preserve"> y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g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ter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j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.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la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,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>k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ed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proofErr w:type="spellEnd"/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j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a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b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er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kan</w:t>
            </w:r>
            <w:proofErr w:type="spellEnd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ugg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pacing w:val="2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ed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es</w:t>
            </w:r>
            <w:r w:rsidRPr="00B01986">
              <w:rPr>
                <w:rFonts w:ascii="Calisto MT" w:eastAsia="Cambria" w:hAnsi="Calisto MT" w:cs="Cambria"/>
                <w:spacing w:val="4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y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ang</w:t>
            </w:r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proofErr w:type="spellEnd"/>
            <w:r w:rsidRPr="00B01986">
              <w:rPr>
                <w:rFonts w:ascii="Calisto MT" w:eastAsia="Cambria" w:hAnsi="Calisto MT" w:cs="Cambria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y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t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m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en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y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el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i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kan</w:t>
            </w:r>
            <w:proofErr w:type="spellEnd"/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c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r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le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al dan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i</w:t>
            </w:r>
            <w:proofErr w:type="spellEnd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d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n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g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</w:t>
            </w:r>
            <w:proofErr w:type="spellEnd"/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h</w:t>
            </w:r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u</w:t>
            </w:r>
            <w:r w:rsidRPr="00B01986">
              <w:rPr>
                <w:rFonts w:ascii="Calisto MT" w:eastAsia="Cambria" w:hAnsi="Calisto MT" w:cs="Cambria"/>
                <w:spacing w:val="-3"/>
                <w:sz w:val="24"/>
                <w:szCs w:val="24"/>
              </w:rPr>
              <w:t>k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um</w:t>
            </w:r>
            <w:proofErr w:type="spellEnd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 xml:space="preserve"> 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y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ang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ada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 xml:space="preserve"> di </w:t>
            </w:r>
            <w:proofErr w:type="spellStart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k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o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rea</w:t>
            </w:r>
            <w:proofErr w:type="spellEnd"/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01986">
              <w:rPr>
                <w:rFonts w:ascii="Calisto MT" w:eastAsia="Cambria" w:hAnsi="Calisto MT" w:cs="Cambria"/>
                <w:spacing w:val="1"/>
                <w:sz w:val="24"/>
                <w:szCs w:val="24"/>
              </w:rPr>
              <w:t>s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el</w:t>
            </w:r>
            <w:r w:rsidRPr="00B01986">
              <w:rPr>
                <w:rFonts w:ascii="Calisto MT" w:eastAsia="Cambria" w:hAnsi="Calisto MT" w:cs="Cambria"/>
                <w:spacing w:val="-2"/>
                <w:sz w:val="24"/>
                <w:szCs w:val="24"/>
              </w:rPr>
              <w:t>a</w:t>
            </w:r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ta</w:t>
            </w:r>
            <w:r w:rsidRPr="00B01986">
              <w:rPr>
                <w:rFonts w:ascii="Calisto MT" w:eastAsia="Cambria" w:hAnsi="Calisto MT" w:cs="Cambria"/>
                <w:spacing w:val="-1"/>
                <w:sz w:val="24"/>
                <w:szCs w:val="24"/>
              </w:rPr>
              <w:t>n</w:t>
            </w:r>
            <w:proofErr w:type="spellEnd"/>
            <w:r w:rsidRPr="00B01986">
              <w:rPr>
                <w:rFonts w:ascii="Calisto MT" w:eastAsia="Cambria" w:hAnsi="Calisto MT" w:cs="Cambria"/>
                <w:sz w:val="24"/>
                <w:szCs w:val="24"/>
              </w:rPr>
              <w:t>.</w:t>
            </w:r>
          </w:p>
          <w:p w14:paraId="523ABA43" w14:textId="77777777" w:rsidR="00B01986" w:rsidRDefault="00B01986" w:rsidP="00B01986">
            <w:pPr>
              <w:jc w:val="both"/>
              <w:rPr>
                <w:rFonts w:ascii="Calisto MT" w:eastAsia="Cambria" w:hAnsi="Calisto MT" w:cs="Cambria"/>
                <w:sz w:val="24"/>
                <w:szCs w:val="24"/>
              </w:rPr>
            </w:pPr>
          </w:p>
          <w:p w14:paraId="202E6C42" w14:textId="4ECB7784" w:rsidR="00B01986" w:rsidRDefault="00B01986" w:rsidP="00B01986">
            <w:pPr>
              <w:jc w:val="both"/>
              <w:rPr>
                <w:rFonts w:ascii="Calisto MT" w:eastAsia="Cambria" w:hAnsi="Calisto MT" w:cs="Cambria"/>
                <w:sz w:val="24"/>
                <w:szCs w:val="24"/>
              </w:rPr>
            </w:pPr>
            <w:r w:rsidRPr="00B01986">
              <w:rPr>
                <w:rFonts w:ascii="Calisto MT" w:eastAsia="Cambria" w:hAnsi="Calisto MT" w:cs="Cambria"/>
                <w:b/>
                <w:bCs/>
                <w:sz w:val="24"/>
                <w:szCs w:val="24"/>
              </w:rPr>
              <w:t>Kata Kunci</w:t>
            </w:r>
            <w:r>
              <w:rPr>
                <w:rFonts w:ascii="Calisto MT" w:eastAsia="Cambria" w:hAnsi="Calisto MT" w:cs="Cambria"/>
                <w:sz w:val="24"/>
                <w:szCs w:val="24"/>
              </w:rPr>
              <w:t xml:space="preserve">: Framing; NewJeans; BBC; </w:t>
            </w:r>
            <w:proofErr w:type="spellStart"/>
            <w:r>
              <w:rPr>
                <w:rFonts w:ascii="Calisto MT" w:eastAsia="Cambria" w:hAnsi="Calisto MT" w:cs="Cambria"/>
                <w:sz w:val="24"/>
                <w:szCs w:val="24"/>
              </w:rPr>
              <w:t>Yunhab</w:t>
            </w:r>
            <w:proofErr w:type="spellEnd"/>
            <w:r>
              <w:rPr>
                <w:rFonts w:ascii="Calisto MT" w:eastAsia="Cambria" w:hAnsi="Calisto MT" w:cs="Cambria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sto MT" w:eastAsia="Cambria" w:hAnsi="Calisto MT" w:cs="Cambria"/>
                <w:sz w:val="24"/>
                <w:szCs w:val="24"/>
              </w:rPr>
              <w:t>Entman</w:t>
            </w:r>
            <w:proofErr w:type="spellEnd"/>
          </w:p>
        </w:tc>
      </w:tr>
    </w:tbl>
    <w:p w14:paraId="5927E380" w14:textId="77777777" w:rsidR="00B01986" w:rsidRPr="00B01986" w:rsidRDefault="00B01986" w:rsidP="00B01986">
      <w:pPr>
        <w:jc w:val="center"/>
        <w:rPr>
          <w:rFonts w:ascii="Calisto MT" w:eastAsia="Cambria" w:hAnsi="Calisto MT" w:cs="Cambria"/>
          <w:sz w:val="24"/>
          <w:szCs w:val="24"/>
        </w:rPr>
      </w:pPr>
    </w:p>
    <w:p w14:paraId="69FDA860" w14:textId="46AC9A2F" w:rsidR="001F60FB" w:rsidRPr="00B01986" w:rsidRDefault="001F60FB" w:rsidP="00B01986">
      <w:pPr>
        <w:spacing w:line="249" w:lineRule="auto"/>
        <w:ind w:hanging="2"/>
        <w:jc w:val="both"/>
        <w:rPr>
          <w:rFonts w:ascii="Calisto MT" w:eastAsia="Cambria" w:hAnsi="Calisto MT" w:cs="Cambria"/>
          <w:sz w:val="24"/>
          <w:szCs w:val="24"/>
        </w:rPr>
      </w:pPr>
    </w:p>
    <w:p w14:paraId="74ABF491" w14:textId="77777777" w:rsidR="00B01986" w:rsidRDefault="00B01986" w:rsidP="00B01986">
      <w:pPr>
        <w:jc w:val="both"/>
        <w:rPr>
          <w:rFonts w:ascii="Calisto MT" w:eastAsia="Cambria" w:hAnsi="Calisto MT" w:cs="Cambria"/>
          <w:b/>
          <w:color w:val="006FC0"/>
          <w:sz w:val="24"/>
          <w:szCs w:val="24"/>
        </w:rPr>
      </w:pPr>
    </w:p>
    <w:p w14:paraId="6189F229" w14:textId="661CA9D3" w:rsidR="001F60FB" w:rsidRPr="00B01986" w:rsidRDefault="00000000" w:rsidP="00B01986">
      <w:pPr>
        <w:spacing w:line="360" w:lineRule="auto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lastRenderedPageBreak/>
        <w:t>INTR</w:t>
      </w:r>
      <w:r w:rsidRPr="00B01986">
        <w:rPr>
          <w:rFonts w:ascii="Calisto MT" w:eastAsia="Cambria" w:hAnsi="Calisto MT" w:cs="Cambria"/>
          <w:b/>
          <w:color w:val="006FC0"/>
          <w:spacing w:val="1"/>
          <w:sz w:val="24"/>
          <w:szCs w:val="24"/>
        </w:rPr>
        <w:t>O</w:t>
      </w:r>
      <w:r w:rsidRPr="00B01986">
        <w:rPr>
          <w:rFonts w:ascii="Calisto MT" w:eastAsia="Cambria" w:hAnsi="Calisto MT" w:cs="Cambria"/>
          <w:b/>
          <w:color w:val="006FC0"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b/>
          <w:color w:val="006FC0"/>
          <w:spacing w:val="1"/>
          <w:sz w:val="24"/>
          <w:szCs w:val="24"/>
        </w:rPr>
        <w:t>U</w:t>
      </w:r>
      <w:r w:rsidRPr="00B01986">
        <w:rPr>
          <w:rFonts w:ascii="Calisto MT" w:eastAsia="Cambria" w:hAnsi="Calisto MT" w:cs="Cambria"/>
          <w:b/>
          <w:color w:val="006FC0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TI</w:t>
      </w:r>
      <w:r w:rsidRPr="00B01986">
        <w:rPr>
          <w:rFonts w:ascii="Calisto MT" w:eastAsia="Cambria" w:hAnsi="Calisto MT" w:cs="Cambria"/>
          <w:b/>
          <w:color w:val="006FC0"/>
          <w:spacing w:val="1"/>
          <w:sz w:val="24"/>
          <w:szCs w:val="24"/>
        </w:rPr>
        <w:t>O</w:t>
      </w: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N</w:t>
      </w:r>
    </w:p>
    <w:p w14:paraId="3F2F1549" w14:textId="77777777" w:rsidR="001F60FB" w:rsidRPr="00B01986" w:rsidRDefault="00000000" w:rsidP="00B01986">
      <w:pPr>
        <w:spacing w:line="360" w:lineRule="auto"/>
        <w:ind w:firstLine="567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la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mpo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ole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sha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ng 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image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 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p</w:t>
      </w:r>
      <w:r w:rsidRPr="00B01986">
        <w:rPr>
          <w:rFonts w:ascii="Calisto MT" w:eastAsia="Cambria" w:hAnsi="Calisto MT" w:cs="Cambria"/>
          <w:sz w:val="24"/>
          <w:szCs w:val="24"/>
        </w:rPr>
        <w:t>ubl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ay's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igit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l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age,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ole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 ess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ia</w:t>
      </w:r>
      <w:r w:rsidRPr="00B01986">
        <w:rPr>
          <w:rFonts w:ascii="Calisto MT" w:eastAsia="Cambria" w:hAnsi="Calisto MT" w:cs="Cambria"/>
          <w:sz w:val="24"/>
          <w:szCs w:val="24"/>
        </w:rPr>
        <w:t>l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late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or</w:t>
      </w:r>
      <w:r w:rsidRPr="00B01986">
        <w:rPr>
          <w:rFonts w:ascii="Calisto MT" w:eastAsia="Cambria" w:hAnsi="Calisto MT" w:cs="Cambria"/>
          <w:sz w:val="24"/>
          <w:szCs w:val="24"/>
        </w:rPr>
        <w:t>mat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on.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 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dd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to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or</w:t>
      </w:r>
      <w:r w:rsidRPr="00B01986">
        <w:rPr>
          <w:rFonts w:ascii="Calisto MT" w:eastAsia="Cambria" w:hAnsi="Calisto MT" w:cs="Cambria"/>
          <w:sz w:val="24"/>
          <w:szCs w:val="24"/>
        </w:rPr>
        <w:t>mat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 also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la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j</w:t>
      </w:r>
      <w:r w:rsidRPr="00B01986">
        <w:rPr>
          <w:rFonts w:ascii="Calisto MT" w:eastAsia="Cambria" w:hAnsi="Calisto MT" w:cs="Cambria"/>
          <w:sz w:val="24"/>
          <w:szCs w:val="24"/>
        </w:rPr>
        <w:t>or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ole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sha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ublic op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 issues it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ublishes.</w:t>
      </w:r>
      <w:r w:rsidRPr="00B01986">
        <w:rPr>
          <w:rFonts w:ascii="Calisto MT" w:eastAsia="Cambria" w:hAnsi="Calisto MT" w:cs="Cambria"/>
          <w:spacing w:val="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(</w:t>
      </w:r>
      <w:proofErr w:type="spellStart"/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ma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proofErr w:type="spellEnd"/>
      <w:r w:rsidRPr="00B01986">
        <w:rPr>
          <w:rFonts w:ascii="Calisto MT" w:eastAsia="Cambria" w:hAnsi="Calisto MT" w:cs="Cambria"/>
          <w:sz w:val="24"/>
          <w:szCs w:val="24"/>
        </w:rPr>
        <w:t xml:space="preserve">,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19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9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3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)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can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sh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ublic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 th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ug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lang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age, se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nce str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ctu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isual 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ma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es,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ocat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 hea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lin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 in 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er to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sha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or</w:t>
      </w:r>
      <w:r w:rsidRPr="00B01986">
        <w:rPr>
          <w:rFonts w:ascii="Calisto MT" w:eastAsia="Cambria" w:hAnsi="Calisto MT" w:cs="Cambria"/>
          <w:sz w:val="24"/>
          <w:szCs w:val="24"/>
        </w:rPr>
        <w:t>mat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that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ill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tract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many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ad</w:t>
      </w:r>
      <w:r w:rsidRPr="00B01986">
        <w:rPr>
          <w:rFonts w:ascii="Calisto MT" w:eastAsia="Cambria" w:hAnsi="Calisto MT" w:cs="Cambria"/>
          <w:sz w:val="24"/>
          <w:szCs w:val="24"/>
        </w:rPr>
        <w:t>ers.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opl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's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ersp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ctives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can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e 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uenc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w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ia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or</w:t>
      </w:r>
      <w:r w:rsidRPr="00B01986">
        <w:rPr>
          <w:rFonts w:ascii="Calisto MT" w:eastAsia="Cambria" w:hAnsi="Calisto MT" w:cs="Cambria"/>
          <w:sz w:val="24"/>
          <w:szCs w:val="24"/>
        </w:rPr>
        <w:t>mat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</w:t>
      </w:r>
      <w:r w:rsidRPr="00B01986">
        <w:rPr>
          <w:rFonts w:ascii="Calisto MT" w:eastAsia="Cambria" w:hAnsi="Calisto MT" w:cs="Cambria"/>
          <w:spacing w:val="6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osen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ersp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ctive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ry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2019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)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eref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or</w:t>
      </w:r>
      <w:r w:rsidRPr="00B01986">
        <w:rPr>
          <w:rFonts w:ascii="Calisto MT" w:eastAsia="Cambria" w:hAnsi="Calisto MT" w:cs="Cambria"/>
          <w:sz w:val="24"/>
          <w:szCs w:val="24"/>
        </w:rPr>
        <w:t>e,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ming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 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ew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irectly sha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es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he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ay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ad</w:t>
      </w:r>
      <w:r w:rsidRPr="00B01986">
        <w:rPr>
          <w:rFonts w:ascii="Calisto MT" w:eastAsia="Cambria" w:hAnsi="Calisto MT" w:cs="Cambria"/>
          <w:sz w:val="24"/>
          <w:szCs w:val="24"/>
        </w:rPr>
        <w:t>ers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the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ublic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erpret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issu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</w:p>
    <w:p w14:paraId="04F4116F" w14:textId="77777777" w:rsidR="001F60FB" w:rsidRPr="00B01986" w:rsidRDefault="00000000" w:rsidP="00B01986">
      <w:pPr>
        <w:spacing w:line="360" w:lineRule="auto"/>
        <w:ind w:firstLine="567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Ko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Wa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e,</w:t>
      </w:r>
      <w:r w:rsidRPr="00B01986">
        <w:rPr>
          <w:rFonts w:ascii="Calisto MT" w:eastAsia="Cambria" w:hAnsi="Calisto MT" w:cs="Cambria"/>
          <w:spacing w:val="-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or</w:t>
      </w:r>
      <w:r w:rsidRPr="00B01986">
        <w:rPr>
          <w:rFonts w:ascii="Calisto MT" w:eastAsia="Cambria" w:hAnsi="Calisto MT" w:cs="Cambria"/>
          <w:spacing w:val="-1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ll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u,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henomenon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that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has</w:t>
      </w:r>
      <w:r w:rsidRPr="00B01986">
        <w:rPr>
          <w:rFonts w:ascii="Calisto MT" w:eastAsia="Cambria" w:hAnsi="Calisto MT" w:cs="Cambria"/>
          <w:spacing w:val="-10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Ko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ltu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ut 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l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main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eme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ad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ng 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Ko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Wa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opular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ts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 Ko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op,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k</w:t>
      </w:r>
      <w:r w:rsidRPr="00B01986">
        <w:rPr>
          <w:rFonts w:ascii="Calisto MT" w:eastAsia="Cambria" w:hAnsi="Calisto MT" w:cs="Cambria"/>
          <w:sz w:val="24"/>
          <w:szCs w:val="24"/>
        </w:rPr>
        <w:t>no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K</w:t>
      </w:r>
      <w:r w:rsidRPr="00B01986">
        <w:rPr>
          <w:rFonts w:ascii="Calisto MT" w:eastAsia="Cambria" w:hAnsi="Calisto MT" w:cs="Cambria"/>
          <w:sz w:val="24"/>
          <w:szCs w:val="24"/>
        </w:rPr>
        <w:t>-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op.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Ko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op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sic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has now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one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lobal, 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a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opul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p</w:t>
      </w:r>
      <w:r w:rsidRPr="00B01986">
        <w:rPr>
          <w:rFonts w:ascii="Calisto MT" w:eastAsia="Cambria" w:hAnsi="Calisto MT" w:cs="Cambria"/>
          <w:sz w:val="24"/>
          <w:szCs w:val="24"/>
        </w:rPr>
        <w:t>henomenon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that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 in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hi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ema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amo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ario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s. Po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ular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Blac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k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k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x</w:t>
      </w:r>
      <w:r w:rsidRPr="00B01986">
        <w:rPr>
          <w:rFonts w:ascii="Calisto MT" w:eastAsia="Cambria" w:hAnsi="Calisto MT" w:cs="Cambria"/>
          <w:sz w:val="24"/>
          <w:szCs w:val="24"/>
        </w:rPr>
        <w:t>o,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st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ece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tly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ha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 su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cessf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lly 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tracted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many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fans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om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ario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s.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is has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en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oss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ble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ue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o 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la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rg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number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fans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from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both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ic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onal ma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rk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s,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allo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>K</w:t>
      </w:r>
      <w:r w:rsidRPr="00B01986">
        <w:rPr>
          <w:rFonts w:ascii="Calisto MT" w:eastAsia="Cambria" w:hAnsi="Calisto MT" w:cs="Cambria"/>
          <w:sz w:val="24"/>
          <w:szCs w:val="24"/>
        </w:rPr>
        <w:t>-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p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k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r themselves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K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tly st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lobal ma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rk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(Koo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&amp; Koo, 2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022</w:t>
      </w:r>
      <w:r w:rsidRPr="00B01986">
        <w:rPr>
          <w:rFonts w:ascii="Calisto MT" w:eastAsia="Cambria" w:hAnsi="Calisto MT" w:cs="Cambria"/>
          <w:sz w:val="24"/>
          <w:szCs w:val="24"/>
        </w:rPr>
        <w:t>).</w:t>
      </w:r>
    </w:p>
    <w:p w14:paraId="116C31FC" w14:textId="2F5E3F6C" w:rsidR="001F60FB" w:rsidRPr="00B01986" w:rsidRDefault="00000000" w:rsidP="00B01986">
      <w:pPr>
        <w:spacing w:line="360" w:lineRule="auto"/>
        <w:ind w:firstLine="567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id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lobal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expa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sion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 Ko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p</w:t>
      </w:r>
      <w:r w:rsidRPr="00B01986">
        <w:rPr>
          <w:rFonts w:ascii="Calisto MT" w:eastAsia="Cambria" w:hAnsi="Calisto MT" w:cs="Cambria"/>
          <w:sz w:val="24"/>
          <w:szCs w:val="24"/>
        </w:rPr>
        <w:t>op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sic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also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that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hen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ol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p </w:t>
      </w:r>
      <w:r w:rsidR="00B01986" w:rsidRPr="00B01986">
        <w:rPr>
          <w:rFonts w:ascii="Calisto MT" w:eastAsia="Cambria" w:hAnsi="Calisto MT" w:cs="Cambria"/>
          <w:sz w:val="24"/>
          <w:szCs w:val="24"/>
        </w:rPr>
        <w:t>experie</w:t>
      </w:r>
      <w:r w:rsidR="00B01986"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="00B01986" w:rsidRPr="00B01986">
        <w:rPr>
          <w:rFonts w:ascii="Calisto MT" w:eastAsia="Cambria" w:hAnsi="Calisto MT" w:cs="Cambria"/>
          <w:sz w:val="24"/>
          <w:szCs w:val="24"/>
        </w:rPr>
        <w:t xml:space="preserve">ces controversy, </w:t>
      </w:r>
      <w:r w:rsidR="00B01986" w:rsidRPr="00B01986">
        <w:rPr>
          <w:rFonts w:ascii="Calisto MT" w:eastAsia="Cambria" w:hAnsi="Calisto MT" w:cs="Cambria"/>
          <w:spacing w:val="1"/>
          <w:sz w:val="24"/>
          <w:szCs w:val="24"/>
        </w:rPr>
        <w:t>they</w:t>
      </w:r>
      <w:r w:rsidRPr="00B01986">
        <w:rPr>
          <w:rFonts w:ascii="Calisto MT" w:eastAsia="Cambria" w:hAnsi="Calisto MT" w:cs="Cambria"/>
          <w:spacing w:val="5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are</w:t>
      </w:r>
      <w:r w:rsidRPr="00B01986">
        <w:rPr>
          <w:rFonts w:ascii="Calisto MT" w:eastAsia="Cambria" w:hAnsi="Calisto MT" w:cs="Cambria"/>
          <w:spacing w:val="5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not</w:t>
      </w:r>
      <w:r w:rsidRPr="00B01986">
        <w:rPr>
          <w:rFonts w:ascii="Calisto MT" w:eastAsia="Cambria" w:hAnsi="Calisto MT" w:cs="Cambria"/>
          <w:spacing w:val="5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only</w:t>
      </w:r>
      <w:r w:rsidRPr="00B01986">
        <w:rPr>
          <w:rFonts w:ascii="Calisto MT" w:eastAsia="Cambria" w:hAnsi="Calisto MT" w:cs="Cambria"/>
          <w:spacing w:val="52"/>
          <w:sz w:val="24"/>
          <w:szCs w:val="24"/>
        </w:rPr>
        <w:t xml:space="preserve"> </w:t>
      </w:r>
      <w:r w:rsidR="00B01986" w:rsidRPr="00B01986">
        <w:rPr>
          <w:rFonts w:ascii="Calisto MT" w:eastAsia="Cambria" w:hAnsi="Calisto MT" w:cs="Cambria"/>
          <w:sz w:val="24"/>
          <w:szCs w:val="24"/>
        </w:rPr>
        <w:t>co</w:t>
      </w:r>
      <w:r w:rsidR="00B01986"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="00B01986" w:rsidRPr="00B01986">
        <w:rPr>
          <w:rFonts w:ascii="Calisto MT" w:eastAsia="Cambria" w:hAnsi="Calisto MT" w:cs="Cambria"/>
          <w:sz w:val="24"/>
          <w:szCs w:val="24"/>
        </w:rPr>
        <w:t xml:space="preserve">ered </w:t>
      </w:r>
      <w:r w:rsidR="00B01986" w:rsidRPr="00B01986">
        <w:rPr>
          <w:rFonts w:ascii="Calisto MT" w:eastAsia="Cambria" w:hAnsi="Calisto MT" w:cs="Cambria"/>
          <w:spacing w:val="1"/>
          <w:sz w:val="24"/>
          <w:szCs w:val="24"/>
        </w:rPr>
        <w:t>by</w:t>
      </w:r>
      <w:r w:rsidRPr="00B01986">
        <w:rPr>
          <w:rFonts w:ascii="Calisto MT" w:eastAsia="Cambria" w:hAnsi="Calisto MT" w:cs="Cambria"/>
          <w:spacing w:val="5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lo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5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5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but</w:t>
      </w:r>
      <w:r w:rsidRPr="00B01986">
        <w:rPr>
          <w:rFonts w:ascii="Calisto MT" w:eastAsia="Cambria" w:hAnsi="Calisto MT" w:cs="Cambria"/>
          <w:spacing w:val="5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also</w:t>
      </w:r>
      <w:r w:rsidRPr="00B01986">
        <w:rPr>
          <w:rFonts w:ascii="Calisto MT" w:eastAsia="Cambria" w:hAnsi="Calisto MT" w:cs="Cambria"/>
          <w:spacing w:val="5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tra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t 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onal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on.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y 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ts,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cl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 issues,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ol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ac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k</w:t>
      </w:r>
      <w:r w:rsidRPr="00B01986">
        <w:rPr>
          <w:rFonts w:ascii="Calisto MT" w:eastAsia="Cambria" w:hAnsi="Calisto MT" w:cs="Cambria"/>
          <w:sz w:val="24"/>
          <w:szCs w:val="24"/>
        </w:rPr>
        <w:t>s,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d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at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scandals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ol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g 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K</w:t>
      </w:r>
      <w:r w:rsidRPr="00B01986">
        <w:rPr>
          <w:rFonts w:ascii="Calisto MT" w:eastAsia="Cambria" w:hAnsi="Calisto MT" w:cs="Cambria"/>
          <w:sz w:val="24"/>
          <w:szCs w:val="24"/>
        </w:rPr>
        <w:t>-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op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ol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s,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are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ered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by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tlets, both lo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al 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onal.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d</w:t>
      </w:r>
      <w:r w:rsidRPr="00B01986">
        <w:rPr>
          <w:rFonts w:ascii="Calisto MT" w:eastAsia="Cambria" w:hAnsi="Calisto MT" w:cs="Cambria"/>
          <w:sz w:val="24"/>
          <w:szCs w:val="24"/>
        </w:rPr>
        <w:t>ual 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age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op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tun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ty to con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t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h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 comp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ive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sis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oach.</w:t>
      </w:r>
    </w:p>
    <w:p w14:paraId="3CC781AC" w14:textId="1008BD85" w:rsidR="001F60FB" w:rsidRPr="00B01986" w:rsidRDefault="00000000" w:rsidP="00B01986">
      <w:pPr>
        <w:spacing w:line="360" w:lineRule="auto"/>
        <w:ind w:firstLine="567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pacing w:val="-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0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24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opular</w:t>
      </w:r>
      <w:r w:rsidRPr="00B01986">
        <w:rPr>
          <w:rFonts w:ascii="Calisto MT" w:eastAsia="Cambria" w:hAnsi="Calisto MT" w:cs="Cambria"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faced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contr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ov</w:t>
      </w:r>
      <w:r w:rsidRPr="00B01986">
        <w:rPr>
          <w:rFonts w:ascii="Calisto MT" w:eastAsia="Cambria" w:hAnsi="Calisto MT" w:cs="Cambria"/>
          <w:sz w:val="24"/>
          <w:szCs w:val="24"/>
        </w:rPr>
        <w:t>ersy</w:t>
      </w:r>
      <w:r w:rsidRPr="00B01986">
        <w:rPr>
          <w:rFonts w:ascii="Calisto MT" w:eastAsia="Cambria" w:hAnsi="Calisto MT" w:cs="Cambria"/>
          <w:spacing w:val="-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that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tracted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 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era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e.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faced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allegations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 mistrea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ment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 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membe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s,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ol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 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r agency man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eme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issue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became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j</w:t>
      </w:r>
      <w:r w:rsidRPr="00B01986">
        <w:rPr>
          <w:rFonts w:ascii="Calisto MT" w:eastAsia="Cambria" w:hAnsi="Calisto MT" w:cs="Cambria"/>
          <w:sz w:val="24"/>
          <w:szCs w:val="24"/>
        </w:rPr>
        <w:t>or to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ic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th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Ko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but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also 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tracted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 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erest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ly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ay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lo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 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onal</w:t>
      </w:r>
      <w:r w:rsidRPr="00B01986">
        <w:rPr>
          <w:rFonts w:ascii="Calisto MT" w:eastAsia="Cambria" w:hAnsi="Calisto MT" w:cs="Cambria"/>
          <w:spacing w:val="1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20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0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issue</w:t>
      </w:r>
      <w:r w:rsidRPr="00B01986">
        <w:rPr>
          <w:rFonts w:ascii="Calisto MT" w:eastAsia="Cambria" w:hAnsi="Calisto MT" w:cs="Cambria"/>
          <w:spacing w:val="20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at</w:t>
      </w:r>
      <w:r w:rsidRPr="00B01986">
        <w:rPr>
          <w:rFonts w:ascii="Calisto MT" w:eastAsia="Cambria" w:hAnsi="Calisto MT" w:cs="Cambria"/>
          <w:spacing w:val="20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1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eren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1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j</w:t>
      </w:r>
      <w:r w:rsidRPr="00B01986">
        <w:rPr>
          <w:rFonts w:ascii="Calisto MT" w:eastAsia="Cambria" w:hAnsi="Calisto MT" w:cs="Cambria"/>
          <w:sz w:val="24"/>
          <w:szCs w:val="24"/>
        </w:rPr>
        <w:t>or</w:t>
      </w:r>
      <w:r w:rsidR="00B01986">
        <w:rPr>
          <w:rFonts w:ascii="Calisto MT" w:eastAsia="Cambria" w:hAnsi="Calisto MT" w:cs="Cambria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lo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tlets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Ko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Yon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ap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sed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O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hile 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onal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tlets,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BB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sed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strea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experie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y </w:t>
      </w:r>
      <w:r w:rsidRPr="00B01986">
        <w:rPr>
          <w:rFonts w:ascii="Calisto MT" w:eastAsia="Cambria" w:hAnsi="Calisto MT" w:cs="Cambria"/>
          <w:sz w:val="24"/>
          <w:szCs w:val="24"/>
        </w:rPr>
        <w:lastRenderedPageBreak/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membe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s.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erenc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 be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lo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hi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hli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ht 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w the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wr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also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uenc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 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lt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nd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nd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nce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 a 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tlet.</w:t>
      </w:r>
    </w:p>
    <w:p w14:paraId="74E834A6" w14:textId="77777777" w:rsidR="001F60FB" w:rsidRPr="00B01986" w:rsidRDefault="00000000" w:rsidP="00B01986">
      <w:pPr>
        <w:spacing w:line="360" w:lineRule="auto"/>
        <w:ind w:firstLine="567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ltho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ug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-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many</w:t>
      </w:r>
      <w:r w:rsidRPr="00B01986">
        <w:rPr>
          <w:rFonts w:ascii="Calisto MT" w:eastAsia="Cambria" w:hAnsi="Calisto MT" w:cs="Cambria"/>
          <w:spacing w:val="-10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stu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ha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-1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K</w:t>
      </w:r>
      <w:r w:rsidRPr="00B01986">
        <w:rPr>
          <w:rFonts w:ascii="Calisto MT" w:eastAsia="Cambria" w:hAnsi="Calisto MT" w:cs="Cambria"/>
          <w:sz w:val="24"/>
          <w:szCs w:val="24"/>
        </w:rPr>
        <w:t>-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op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arat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1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sis, few ha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examined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K</w:t>
      </w:r>
      <w:r w:rsidRPr="00B01986">
        <w:rPr>
          <w:rFonts w:ascii="Calisto MT" w:eastAsia="Cambria" w:hAnsi="Calisto MT" w:cs="Cambria"/>
          <w:sz w:val="24"/>
          <w:szCs w:val="24"/>
        </w:rPr>
        <w:t>-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op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using 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ive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sis.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Pre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ious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stu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 on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ha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sed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only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ut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son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s,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io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conce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,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hich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om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th</w:t>
      </w:r>
      <w:r w:rsidRPr="00B01986">
        <w:rPr>
          <w:rFonts w:ascii="Calisto MT" w:eastAsia="Cambria" w:hAnsi="Calisto MT" w:cs="Cambria"/>
          <w:sz w:val="24"/>
          <w:szCs w:val="24"/>
        </w:rPr>
        <w:t>er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opular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gr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ups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at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it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ag</w:t>
      </w:r>
      <w:r w:rsidRPr="00B01986">
        <w:rPr>
          <w:rFonts w:ascii="Calisto MT" w:eastAsia="Cambria" w:hAnsi="Calisto MT" w:cs="Cambria"/>
          <w:spacing w:val="6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-a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opria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e 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membe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s 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hen,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2023</w:t>
      </w:r>
      <w:r w:rsidRPr="00B01986">
        <w:rPr>
          <w:rFonts w:ascii="Calisto MT" w:eastAsia="Cambria" w:hAnsi="Calisto MT" w:cs="Cambria"/>
          <w:sz w:val="24"/>
          <w:szCs w:val="24"/>
        </w:rPr>
        <w:t>;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&amp;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un,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2024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)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nw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ile,</w:t>
      </w:r>
      <w:r w:rsidRPr="00B01986">
        <w:rPr>
          <w:rFonts w:ascii="Calisto MT" w:eastAsia="Cambria" w:hAnsi="Calisto MT" w:cs="Cambria"/>
          <w:spacing w:val="-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other</w:t>
      </w:r>
      <w:r w:rsidRPr="00B01986">
        <w:rPr>
          <w:rFonts w:ascii="Calisto MT" w:eastAsia="Cambria" w:hAnsi="Calisto MT" w:cs="Cambria"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stu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iscussing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 Ko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K</w:t>
      </w:r>
      <w:r w:rsidRPr="00B01986">
        <w:rPr>
          <w:rFonts w:ascii="Calisto MT" w:eastAsia="Cambria" w:hAnsi="Calisto MT" w:cs="Cambria"/>
          <w:sz w:val="24"/>
          <w:szCs w:val="24"/>
        </w:rPr>
        <w:t>-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op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s 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cl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that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iscusses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Ko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lo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a to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K</w:t>
      </w:r>
      <w:r w:rsidRPr="00B01986">
        <w:rPr>
          <w:rFonts w:ascii="Calisto MT" w:eastAsia="Cambria" w:hAnsi="Calisto MT" w:cs="Cambria"/>
          <w:sz w:val="24"/>
          <w:szCs w:val="24"/>
        </w:rPr>
        <w:t>-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op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artist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en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 his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proofErr w:type="spellStart"/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afilah</w:t>
      </w:r>
      <w:proofErr w:type="spellEnd"/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et al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2025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)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a 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g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her 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K</w:t>
      </w:r>
      <w:r w:rsidRPr="00B01986">
        <w:rPr>
          <w:rFonts w:ascii="Calisto MT" w:eastAsia="Cambria" w:hAnsi="Calisto MT" w:cs="Cambria"/>
          <w:sz w:val="24"/>
          <w:szCs w:val="24"/>
        </w:rPr>
        <w:t>-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op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sub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j</w:t>
      </w:r>
      <w:r w:rsidRPr="00B01986">
        <w:rPr>
          <w:rFonts w:ascii="Calisto MT" w:eastAsia="Cambria" w:hAnsi="Calisto MT" w:cs="Cambria"/>
          <w:sz w:val="24"/>
          <w:szCs w:val="24"/>
        </w:rPr>
        <w:t>ects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sed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j</w:t>
      </w:r>
      <w:r w:rsidRPr="00B01986">
        <w:rPr>
          <w:rFonts w:ascii="Calisto MT" w:eastAsia="Cambria" w:hAnsi="Calisto MT" w:cs="Cambria"/>
          <w:sz w:val="24"/>
          <w:szCs w:val="24"/>
        </w:rPr>
        <w:t>or 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l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tlets BBC 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NN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(Moon,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2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023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)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eref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there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urr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tly no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w i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l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 using a 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arat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 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sis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app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oach.</w:t>
      </w:r>
    </w:p>
    <w:p w14:paraId="4EEFF449" w14:textId="3A5B45DA" w:rsidR="001F60FB" w:rsidRDefault="00000000" w:rsidP="00B01986">
      <w:pPr>
        <w:spacing w:line="360" w:lineRule="auto"/>
        <w:ind w:firstLine="567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eref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or</w:t>
      </w:r>
      <w:r w:rsidRPr="00B01986">
        <w:rPr>
          <w:rFonts w:ascii="Calisto MT" w:eastAsia="Cambria" w:hAnsi="Calisto MT" w:cs="Cambria"/>
          <w:sz w:val="24"/>
          <w:szCs w:val="24"/>
        </w:rPr>
        <w:t>e,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this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stu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an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contribute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to 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w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nv</w:t>
      </w:r>
      <w:r w:rsidRPr="00B01986">
        <w:rPr>
          <w:rFonts w:ascii="Calisto MT" w:eastAsia="Cambria" w:hAnsi="Calisto MT" w:cs="Cambria"/>
          <w:sz w:val="24"/>
          <w:szCs w:val="24"/>
        </w:rPr>
        <w:t>ol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lo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 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onal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ses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contr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ov</w:t>
      </w:r>
      <w:r w:rsidRPr="00B01986">
        <w:rPr>
          <w:rFonts w:ascii="Calisto MT" w:eastAsia="Cambria" w:hAnsi="Calisto MT" w:cs="Cambria"/>
          <w:sz w:val="24"/>
          <w:szCs w:val="24"/>
        </w:rPr>
        <w:t>er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-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two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j</w:t>
      </w:r>
      <w:r w:rsidRPr="00B01986">
        <w:rPr>
          <w:rFonts w:ascii="Calisto MT" w:eastAsia="Cambria" w:hAnsi="Calisto MT" w:cs="Cambria"/>
          <w:sz w:val="24"/>
          <w:szCs w:val="24"/>
        </w:rPr>
        <w:t>or</w:t>
      </w:r>
      <w:r w:rsidRPr="00B01986">
        <w:rPr>
          <w:rFonts w:ascii="Calisto MT" w:eastAsia="Cambria" w:hAnsi="Calisto MT" w:cs="Cambria"/>
          <w:spacing w:val="-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tlets, Yonhap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BB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tu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y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oes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not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ely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ehash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old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 theo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es,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but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her </w:t>
      </w:r>
      <w:r w:rsidRPr="00B01986">
        <w:rPr>
          <w:rFonts w:ascii="Calisto MT" w:eastAsia="Cambria" w:hAnsi="Calisto MT" w:cs="Cambria"/>
          <w:spacing w:val="8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he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her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ill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explain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w Yonhap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BBC 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amed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 contr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ov</w:t>
      </w:r>
      <w:r w:rsidRPr="00B01986">
        <w:rPr>
          <w:rFonts w:ascii="Calisto MT" w:eastAsia="Cambria" w:hAnsi="Calisto MT" w:cs="Cambria"/>
          <w:sz w:val="24"/>
          <w:szCs w:val="24"/>
        </w:rPr>
        <w:t>ersy experie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ced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 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memb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s.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Not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only tha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her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ill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also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escri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the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eren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simila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 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rr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lo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 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l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</w:p>
    <w:p w14:paraId="05E0B354" w14:textId="77777777" w:rsidR="00B01986" w:rsidRDefault="00B01986" w:rsidP="00B01986">
      <w:pPr>
        <w:ind w:firstLine="567"/>
        <w:jc w:val="both"/>
        <w:rPr>
          <w:rFonts w:ascii="Calisto MT" w:eastAsia="Cambria" w:hAnsi="Calisto MT" w:cs="Cambria"/>
          <w:sz w:val="24"/>
          <w:szCs w:val="24"/>
        </w:rPr>
      </w:pPr>
    </w:p>
    <w:p w14:paraId="667B7BD8" w14:textId="77777777" w:rsidR="001F60FB" w:rsidRPr="00B01986" w:rsidRDefault="00000000" w:rsidP="00B01986">
      <w:pPr>
        <w:spacing w:line="360" w:lineRule="auto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LITERATURE REVIEW</w:t>
      </w:r>
    </w:p>
    <w:p w14:paraId="195E936E" w14:textId="77777777" w:rsidR="001F60FB" w:rsidRPr="00B01986" w:rsidRDefault="00000000" w:rsidP="00B01986">
      <w:pPr>
        <w:spacing w:line="360" w:lineRule="auto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b/>
          <w:sz w:val="24"/>
          <w:szCs w:val="24"/>
        </w:rPr>
        <w:t>Fram</w:t>
      </w:r>
      <w:r w:rsidRPr="00B01986">
        <w:rPr>
          <w:rFonts w:ascii="Calisto MT" w:eastAsia="Cambria" w:hAnsi="Calisto MT" w:cs="Cambria"/>
          <w:b/>
          <w:spacing w:val="-1"/>
          <w:sz w:val="24"/>
          <w:szCs w:val="24"/>
        </w:rPr>
        <w:t>in</w:t>
      </w:r>
      <w:r w:rsidRPr="00B01986">
        <w:rPr>
          <w:rFonts w:ascii="Calisto MT" w:eastAsia="Cambria" w:hAnsi="Calisto MT" w:cs="Cambria"/>
          <w:b/>
          <w:sz w:val="24"/>
          <w:szCs w:val="24"/>
        </w:rPr>
        <w:t xml:space="preserve">g </w:t>
      </w:r>
      <w:r w:rsidRPr="00B01986">
        <w:rPr>
          <w:rFonts w:ascii="Calisto MT" w:eastAsia="Cambria" w:hAnsi="Calisto MT" w:cs="Cambria"/>
          <w:b/>
          <w:spacing w:val="-1"/>
          <w:sz w:val="24"/>
          <w:szCs w:val="24"/>
        </w:rPr>
        <w:t>i</w:t>
      </w:r>
      <w:r w:rsidRPr="00B01986">
        <w:rPr>
          <w:rFonts w:ascii="Calisto MT" w:eastAsia="Cambria" w:hAnsi="Calisto MT" w:cs="Cambria"/>
          <w:b/>
          <w:sz w:val="24"/>
          <w:szCs w:val="24"/>
        </w:rPr>
        <w:t>n</w:t>
      </w:r>
      <w:r w:rsidRPr="00B01986">
        <w:rPr>
          <w:rFonts w:ascii="Calisto MT" w:eastAsia="Cambria" w:hAnsi="Calisto MT" w:cs="Cambria"/>
          <w:b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b/>
          <w:spacing w:val="1"/>
          <w:sz w:val="24"/>
          <w:szCs w:val="24"/>
        </w:rPr>
        <w:t>O</w:t>
      </w:r>
      <w:r w:rsidRPr="00B01986">
        <w:rPr>
          <w:rFonts w:ascii="Calisto MT" w:eastAsia="Cambria" w:hAnsi="Calisto MT" w:cs="Cambria"/>
          <w:b/>
          <w:spacing w:val="-1"/>
          <w:sz w:val="24"/>
          <w:szCs w:val="24"/>
        </w:rPr>
        <w:t>n</w:t>
      </w:r>
      <w:r w:rsidRPr="00B01986">
        <w:rPr>
          <w:rFonts w:ascii="Calisto MT" w:eastAsia="Cambria" w:hAnsi="Calisto MT" w:cs="Cambria"/>
          <w:b/>
          <w:spacing w:val="3"/>
          <w:sz w:val="24"/>
          <w:szCs w:val="24"/>
        </w:rPr>
        <w:t>l</w:t>
      </w:r>
      <w:r w:rsidRPr="00B01986">
        <w:rPr>
          <w:rFonts w:ascii="Calisto MT" w:eastAsia="Cambria" w:hAnsi="Calisto MT" w:cs="Cambria"/>
          <w:b/>
          <w:spacing w:val="-1"/>
          <w:sz w:val="24"/>
          <w:szCs w:val="24"/>
        </w:rPr>
        <w:t>in</w:t>
      </w:r>
      <w:r w:rsidRPr="00B01986">
        <w:rPr>
          <w:rFonts w:ascii="Calisto MT" w:eastAsia="Cambria" w:hAnsi="Calisto MT" w:cs="Cambria"/>
          <w:b/>
          <w:sz w:val="24"/>
          <w:szCs w:val="24"/>
        </w:rPr>
        <w:t>e N</w:t>
      </w:r>
      <w:r w:rsidRPr="00B01986">
        <w:rPr>
          <w:rFonts w:ascii="Calisto MT" w:eastAsia="Cambria" w:hAnsi="Calisto MT" w:cs="Cambria"/>
          <w:b/>
          <w:spacing w:val="2"/>
          <w:sz w:val="24"/>
          <w:szCs w:val="24"/>
        </w:rPr>
        <w:t>e</w:t>
      </w:r>
      <w:r w:rsidRPr="00B01986">
        <w:rPr>
          <w:rFonts w:ascii="Calisto MT" w:eastAsia="Cambria" w:hAnsi="Calisto MT" w:cs="Cambria"/>
          <w:b/>
          <w:sz w:val="24"/>
          <w:szCs w:val="24"/>
        </w:rPr>
        <w:t xml:space="preserve">ws </w:t>
      </w:r>
      <w:r w:rsidRPr="00B01986">
        <w:rPr>
          <w:rFonts w:ascii="Calisto MT" w:eastAsia="Cambria" w:hAnsi="Calisto MT" w:cs="Cambria"/>
          <w:b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b/>
          <w:sz w:val="24"/>
          <w:szCs w:val="24"/>
        </w:rPr>
        <w:t>edia</w:t>
      </w:r>
    </w:p>
    <w:p w14:paraId="5C4AA7E5" w14:textId="77777777" w:rsidR="001F60FB" w:rsidRPr="00B01986" w:rsidRDefault="001F60FB" w:rsidP="00B01986">
      <w:pPr>
        <w:spacing w:line="120" w:lineRule="exact"/>
        <w:rPr>
          <w:rFonts w:ascii="Calisto MT" w:hAnsi="Calisto MT"/>
          <w:sz w:val="12"/>
          <w:szCs w:val="12"/>
        </w:rPr>
      </w:pPr>
    </w:p>
    <w:p w14:paraId="27EEAB09" w14:textId="55807B2F" w:rsidR="001F60FB" w:rsidRPr="00B01986" w:rsidRDefault="00000000" w:rsidP="00B01986">
      <w:pPr>
        <w:spacing w:line="368" w:lineRule="auto"/>
        <w:ind w:firstLine="567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pacing w:val="-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this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stu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her used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sis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y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op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sed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 Robe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N. </w:t>
      </w:r>
      <w:proofErr w:type="spellStart"/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man</w:t>
      </w:r>
      <w:proofErr w:type="spellEnd"/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theo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ely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used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to ex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mine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w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can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uence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ublic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op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ion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ug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oice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sed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 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ew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sto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ry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9"/>
          <w:sz w:val="24"/>
          <w:szCs w:val="24"/>
        </w:rPr>
        <w:t xml:space="preserve"> </w:t>
      </w:r>
      <w:proofErr w:type="spellStart"/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man</w:t>
      </w:r>
      <w:proofErr w:type="spellEnd"/>
      <w:r w:rsidRPr="00B01986">
        <w:rPr>
          <w:rFonts w:ascii="Calisto MT" w:eastAsia="Cambria" w:hAnsi="Calisto MT" w:cs="Cambria"/>
          <w:sz w:val="24"/>
          <w:szCs w:val="24"/>
        </w:rPr>
        <w:t xml:space="preserve"> 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19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9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3</w:t>
      </w:r>
      <w:r w:rsidRPr="00B01986">
        <w:rPr>
          <w:rFonts w:ascii="Calisto MT" w:eastAsia="Cambria" w:hAnsi="Calisto MT" w:cs="Cambria"/>
          <w:sz w:val="24"/>
          <w:szCs w:val="24"/>
        </w:rPr>
        <w:t>)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escri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ng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or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of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er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l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age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or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x</w:t>
      </w:r>
      <w:r w:rsidRPr="00B01986">
        <w:rPr>
          <w:rFonts w:ascii="Calisto MT" w:eastAsia="Cambria" w:hAnsi="Calisto MT" w:cs="Cambria"/>
          <w:sz w:val="24"/>
          <w:szCs w:val="24"/>
        </w:rPr>
        <w:t>t,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hich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used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r 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cation.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p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er of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 can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hange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min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set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 so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eone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ho is 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uenc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0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</w:t>
      </w:r>
      <w:r w:rsidRPr="00B01986">
        <w:rPr>
          <w:rFonts w:ascii="Calisto MT" w:eastAsia="Cambria" w:hAnsi="Calisto MT" w:cs="Cambria"/>
          <w:spacing w:val="1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ext</w:t>
      </w:r>
      <w:r w:rsidRPr="00B01986">
        <w:rPr>
          <w:rFonts w:ascii="Calisto MT" w:eastAsia="Cambria" w:hAnsi="Calisto MT" w:cs="Cambria"/>
          <w:spacing w:val="1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pr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ed</w:t>
      </w:r>
      <w:r w:rsidRPr="00B01986">
        <w:rPr>
          <w:rFonts w:ascii="Calisto MT" w:eastAsia="Cambria" w:hAnsi="Calisto MT" w:cs="Cambria"/>
          <w:spacing w:val="1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</w:t>
      </w:r>
      <w:r w:rsidRPr="00B01986">
        <w:rPr>
          <w:rFonts w:ascii="Calisto MT" w:eastAsia="Cambria" w:hAnsi="Calisto MT" w:cs="Cambria"/>
          <w:spacing w:val="1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0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16"/>
          <w:sz w:val="24"/>
          <w:szCs w:val="24"/>
        </w:rPr>
        <w:t xml:space="preserve"> </w:t>
      </w:r>
      <w:proofErr w:type="spellStart"/>
      <w:r w:rsidRPr="00B01986">
        <w:rPr>
          <w:rFonts w:ascii="Calisto MT" w:eastAsia="Cambria" w:hAnsi="Calisto MT" w:cs="Cambria"/>
          <w:spacing w:val="-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man</w:t>
      </w:r>
      <w:proofErr w:type="spellEnd"/>
      <w:r w:rsidRPr="00B01986">
        <w:rPr>
          <w:rFonts w:ascii="Calisto MT" w:eastAsia="Cambria" w:hAnsi="Calisto MT" w:cs="Cambria"/>
          <w:spacing w:val="1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1993</w:t>
      </w:r>
      <w:r w:rsidRPr="00B01986">
        <w:rPr>
          <w:rFonts w:ascii="Calisto MT" w:eastAsia="Cambria" w:hAnsi="Calisto MT" w:cs="Cambria"/>
          <w:sz w:val="24"/>
          <w:szCs w:val="24"/>
        </w:rPr>
        <w:t>)</w:t>
      </w:r>
      <w:r w:rsidRPr="00B01986">
        <w:rPr>
          <w:rFonts w:ascii="Calisto MT" w:eastAsia="Cambria" w:hAnsi="Calisto MT" w:cs="Cambria"/>
          <w:spacing w:val="1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ifi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ur</w:t>
      </w:r>
      <w:r w:rsidRPr="00B01986">
        <w:rPr>
          <w:rFonts w:ascii="Calisto MT" w:eastAsia="Cambria" w:hAnsi="Calisto MT" w:cs="Cambria"/>
          <w:spacing w:val="10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k</w:t>
      </w:r>
      <w:r w:rsidRPr="00B01986">
        <w:rPr>
          <w:rFonts w:ascii="Calisto MT" w:eastAsia="Cambria" w:hAnsi="Calisto MT" w:cs="Cambria"/>
          <w:sz w:val="24"/>
          <w:szCs w:val="24"/>
        </w:rPr>
        <w:t>ey</w:t>
      </w:r>
      <w:r w:rsidR="00B01986">
        <w:rPr>
          <w:rFonts w:ascii="Calisto MT" w:eastAsia="Cambria" w:hAnsi="Calisto MT" w:cs="Cambria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elemen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s of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fr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: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“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ine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oblems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er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hat 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causal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agent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s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oing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h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t </w:t>
      </w:r>
      <w:r w:rsidR="00C43B05" w:rsidRPr="00B01986">
        <w:rPr>
          <w:rFonts w:ascii="Calisto MT" w:eastAsia="Cambria" w:hAnsi="Calisto MT" w:cs="Cambria"/>
          <w:sz w:val="24"/>
          <w:szCs w:val="24"/>
        </w:rPr>
        <w:t xml:space="preserve">costs </w:t>
      </w:r>
      <w:r w:rsidR="00C43B05" w:rsidRPr="00B01986">
        <w:rPr>
          <w:rFonts w:ascii="Calisto MT" w:eastAsia="Cambria" w:hAnsi="Calisto MT" w:cs="Cambria"/>
          <w:spacing w:val="1"/>
          <w:sz w:val="24"/>
          <w:szCs w:val="24"/>
        </w:rPr>
        <w:t>and</w:t>
      </w:r>
      <w:r w:rsidR="00C43B05" w:rsidRPr="00B01986">
        <w:rPr>
          <w:rFonts w:ascii="Calisto MT" w:eastAsia="Cambria" w:hAnsi="Calisto MT" w:cs="Cambria"/>
          <w:sz w:val="24"/>
          <w:szCs w:val="24"/>
        </w:rPr>
        <w:t xml:space="preserve"> benefits; </w:t>
      </w:r>
      <w:r w:rsidR="00C43B05" w:rsidRPr="00B01986">
        <w:rPr>
          <w:rFonts w:ascii="Calisto MT" w:eastAsia="Cambria" w:hAnsi="Calisto MT" w:cs="Cambria"/>
          <w:spacing w:val="1"/>
          <w:sz w:val="24"/>
          <w:szCs w:val="24"/>
        </w:rPr>
        <w:t>diagnose</w:t>
      </w:r>
      <w:r w:rsidR="00C43B05" w:rsidRPr="00B01986">
        <w:rPr>
          <w:rFonts w:ascii="Calisto MT" w:eastAsia="Cambria" w:hAnsi="Calisto MT" w:cs="Cambria"/>
          <w:sz w:val="24"/>
          <w:szCs w:val="24"/>
        </w:rPr>
        <w:t xml:space="preserve"> </w:t>
      </w:r>
      <w:r w:rsidR="00C43B05" w:rsidRPr="00B01986">
        <w:rPr>
          <w:rFonts w:ascii="Calisto MT" w:eastAsia="Cambria" w:hAnsi="Calisto MT" w:cs="Cambria"/>
          <w:spacing w:val="2"/>
          <w:sz w:val="24"/>
          <w:szCs w:val="24"/>
        </w:rPr>
        <w:t>causes</w:t>
      </w:r>
      <w:r w:rsidR="00C43B05" w:rsidRPr="00B01986">
        <w:rPr>
          <w:rFonts w:ascii="Calisto MT" w:eastAsia="Cambria" w:hAnsi="Calisto MT" w:cs="Cambria"/>
          <w:sz w:val="24"/>
          <w:szCs w:val="24"/>
        </w:rPr>
        <w:t xml:space="preserve"> </w:t>
      </w:r>
      <w:r w:rsidR="00C43B05" w:rsidRPr="00B01986">
        <w:rPr>
          <w:rFonts w:ascii="Calisto MT" w:eastAsia="Cambria" w:hAnsi="Calisto MT" w:cs="Cambria"/>
          <w:spacing w:val="3"/>
          <w:sz w:val="24"/>
          <w:szCs w:val="24"/>
        </w:rPr>
        <w:t>identify</w:t>
      </w:r>
      <w:r w:rsidRPr="00B01986">
        <w:rPr>
          <w:rFonts w:ascii="Calisto MT" w:eastAsia="Cambria" w:hAnsi="Calisto MT" w:cs="Cambria"/>
          <w:spacing w:val="51"/>
          <w:sz w:val="24"/>
          <w:szCs w:val="24"/>
        </w:rPr>
        <w:t xml:space="preserve"> </w:t>
      </w:r>
      <w:r w:rsidR="00C43B05" w:rsidRPr="00B01986">
        <w:rPr>
          <w:rFonts w:ascii="Calisto MT" w:eastAsia="Cambria" w:hAnsi="Calisto MT" w:cs="Cambria"/>
          <w:sz w:val="24"/>
          <w:szCs w:val="24"/>
        </w:rPr>
        <w:t xml:space="preserve">the </w:t>
      </w:r>
      <w:r w:rsidR="00C43B05" w:rsidRPr="00B01986">
        <w:rPr>
          <w:rFonts w:ascii="Calisto MT" w:eastAsia="Cambria" w:hAnsi="Calisto MT" w:cs="Cambria"/>
          <w:spacing w:val="2"/>
          <w:sz w:val="24"/>
          <w:szCs w:val="24"/>
        </w:rPr>
        <w:t>forces</w:t>
      </w:r>
      <w:r w:rsidR="00C43B05" w:rsidRPr="00B01986">
        <w:rPr>
          <w:rFonts w:ascii="Calisto MT" w:eastAsia="Cambria" w:hAnsi="Calisto MT" w:cs="Cambria"/>
          <w:sz w:val="24"/>
          <w:szCs w:val="24"/>
        </w:rPr>
        <w:t xml:space="preserve"> </w:t>
      </w:r>
      <w:r w:rsidR="00C43B05" w:rsidRPr="00B01986">
        <w:rPr>
          <w:rFonts w:ascii="Calisto MT" w:eastAsia="Cambria" w:hAnsi="Calisto MT" w:cs="Cambria"/>
          <w:spacing w:val="2"/>
          <w:sz w:val="24"/>
          <w:szCs w:val="24"/>
        </w:rPr>
        <w:t>creating</w:t>
      </w:r>
      <w:r w:rsidR="00C43B05" w:rsidRPr="00B01986">
        <w:rPr>
          <w:rFonts w:ascii="Calisto MT" w:eastAsia="Cambria" w:hAnsi="Calisto MT" w:cs="Cambria"/>
          <w:sz w:val="24"/>
          <w:szCs w:val="24"/>
        </w:rPr>
        <w:t xml:space="preserve"> </w:t>
      </w:r>
      <w:r w:rsidR="00C43B05" w:rsidRPr="00B01986">
        <w:rPr>
          <w:rFonts w:ascii="Calisto MT" w:eastAsia="Cambria" w:hAnsi="Calisto MT" w:cs="Cambria"/>
          <w:spacing w:val="1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52"/>
          <w:sz w:val="24"/>
          <w:szCs w:val="24"/>
        </w:rPr>
        <w:t xml:space="preserve"> </w:t>
      </w:r>
      <w:r w:rsidR="00C43B05"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="00C43B05"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="00C43B05" w:rsidRPr="00B01986">
        <w:rPr>
          <w:rFonts w:ascii="Calisto MT" w:eastAsia="Cambria" w:hAnsi="Calisto MT" w:cs="Cambria"/>
          <w:sz w:val="24"/>
          <w:szCs w:val="24"/>
        </w:rPr>
        <w:t xml:space="preserve">oblem; </w:t>
      </w:r>
      <w:r w:rsidR="00C43B05" w:rsidRPr="00B01986">
        <w:rPr>
          <w:rFonts w:ascii="Calisto MT" w:eastAsia="Cambria" w:hAnsi="Calisto MT" w:cs="Cambria"/>
          <w:spacing w:val="4"/>
          <w:sz w:val="24"/>
          <w:szCs w:val="24"/>
        </w:rPr>
        <w:t>moral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j</w:t>
      </w:r>
      <w:r w:rsidRPr="00B01986">
        <w:rPr>
          <w:rFonts w:ascii="Calisto MT" w:eastAsia="Cambria" w:hAnsi="Calisto MT" w:cs="Cambria"/>
          <w:sz w:val="24"/>
          <w:szCs w:val="24"/>
        </w:rPr>
        <w:t>ud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men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1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aluate</w:t>
      </w:r>
      <w:r w:rsidRPr="00B01986">
        <w:rPr>
          <w:rFonts w:ascii="Calisto MT" w:eastAsia="Cambria" w:hAnsi="Calisto MT" w:cs="Cambria"/>
          <w:spacing w:val="-1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ca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sal</w:t>
      </w:r>
      <w:r w:rsidRPr="00B01986">
        <w:rPr>
          <w:rFonts w:ascii="Calisto MT" w:eastAsia="Cambria" w:hAnsi="Calisto MT" w:cs="Cambria"/>
          <w:spacing w:val="-1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agen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1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1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-1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cts;</w:t>
      </w:r>
      <w:r w:rsidRPr="00B01986">
        <w:rPr>
          <w:rFonts w:ascii="Calisto MT" w:eastAsia="Cambria" w:hAnsi="Calisto MT" w:cs="Cambria"/>
          <w:spacing w:val="-1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1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gg</w:t>
      </w:r>
      <w:r w:rsidRPr="00B01986">
        <w:rPr>
          <w:rFonts w:ascii="Calisto MT" w:eastAsia="Cambria" w:hAnsi="Calisto MT" w:cs="Cambria"/>
          <w:sz w:val="24"/>
          <w:szCs w:val="24"/>
        </w:rPr>
        <w:t>est</w:t>
      </w:r>
      <w:r w:rsidRPr="00B01986">
        <w:rPr>
          <w:rFonts w:ascii="Calisto MT" w:eastAsia="Cambria" w:hAnsi="Calisto MT" w:cs="Cambria"/>
          <w:spacing w:val="-1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eme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-o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fer</w:t>
      </w:r>
      <w:r w:rsidRPr="00B01986">
        <w:rPr>
          <w:rFonts w:ascii="Calisto MT" w:eastAsia="Cambria" w:hAnsi="Calisto MT" w:cs="Cambria"/>
          <w:spacing w:val="-1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1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j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ustify </w:t>
      </w:r>
      <w:r w:rsidRPr="00B01986">
        <w:rPr>
          <w:rFonts w:ascii="Calisto MT" w:eastAsia="Cambria" w:hAnsi="Calisto MT" w:cs="Cambria"/>
          <w:sz w:val="24"/>
          <w:szCs w:val="24"/>
        </w:rPr>
        <w:lastRenderedPageBreak/>
        <w:t>trea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men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lems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ict 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ikely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ects</w:t>
      </w:r>
      <w:r w:rsidRPr="00B01986">
        <w:rPr>
          <w:rFonts w:ascii="Calisto MT" w:eastAsia="Cambria" w:hAnsi="Calisto MT" w:cs="Cambria"/>
          <w:spacing w:val="6"/>
          <w:sz w:val="24"/>
          <w:szCs w:val="24"/>
        </w:rPr>
        <w:t>.</w:t>
      </w:r>
      <w:r w:rsidRPr="00B01986">
        <w:rPr>
          <w:rFonts w:ascii="Calisto MT" w:eastAsia="Cambria" w:hAnsi="Calisto MT" w:cs="Cambria"/>
          <w:sz w:val="24"/>
          <w:szCs w:val="24"/>
        </w:rPr>
        <w:t>”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52</w:t>
      </w:r>
      <w:r w:rsidRPr="00B01986">
        <w:rPr>
          <w:rFonts w:ascii="Calisto MT" w:eastAsia="Cambria" w:hAnsi="Calisto MT" w:cs="Cambria"/>
          <w:sz w:val="24"/>
          <w:szCs w:val="24"/>
        </w:rPr>
        <w:t>).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amew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or</w:t>
      </w:r>
      <w:r w:rsidRPr="00B01986">
        <w:rPr>
          <w:rFonts w:ascii="Calisto MT" w:eastAsia="Cambria" w:hAnsi="Calisto MT" w:cs="Cambria"/>
          <w:sz w:val="24"/>
          <w:szCs w:val="24"/>
        </w:rPr>
        <w:t>k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 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 used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to 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yz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he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olit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cal 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social 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s.</w:t>
      </w:r>
    </w:p>
    <w:p w14:paraId="2A165FE5" w14:textId="77777777" w:rsidR="001F60FB" w:rsidRPr="00B01986" w:rsidRDefault="00000000" w:rsidP="00C43B05">
      <w:pPr>
        <w:spacing w:line="360" w:lineRule="auto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b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b/>
          <w:sz w:val="24"/>
          <w:szCs w:val="24"/>
        </w:rPr>
        <w:t>om</w:t>
      </w:r>
      <w:r w:rsidRPr="00B01986">
        <w:rPr>
          <w:rFonts w:ascii="Calisto MT" w:eastAsia="Cambria" w:hAnsi="Calisto MT" w:cs="Cambria"/>
          <w:b/>
          <w:spacing w:val="1"/>
          <w:sz w:val="24"/>
          <w:szCs w:val="24"/>
        </w:rPr>
        <w:t>pa</w:t>
      </w:r>
      <w:r w:rsidRPr="00B01986">
        <w:rPr>
          <w:rFonts w:ascii="Calisto MT" w:eastAsia="Cambria" w:hAnsi="Calisto MT" w:cs="Cambria"/>
          <w:b/>
          <w:sz w:val="24"/>
          <w:szCs w:val="24"/>
        </w:rPr>
        <w:t>r</w:t>
      </w:r>
      <w:r w:rsidRPr="00B01986">
        <w:rPr>
          <w:rFonts w:ascii="Calisto MT" w:eastAsia="Cambria" w:hAnsi="Calisto MT" w:cs="Cambria"/>
          <w:b/>
          <w:spacing w:val="1"/>
          <w:sz w:val="24"/>
          <w:szCs w:val="24"/>
        </w:rPr>
        <w:t>at</w:t>
      </w:r>
      <w:r w:rsidRPr="00B01986">
        <w:rPr>
          <w:rFonts w:ascii="Calisto MT" w:eastAsia="Cambria" w:hAnsi="Calisto MT" w:cs="Cambria"/>
          <w:b/>
          <w:spacing w:val="-1"/>
          <w:sz w:val="24"/>
          <w:szCs w:val="24"/>
        </w:rPr>
        <w:t>i</w:t>
      </w:r>
      <w:r w:rsidRPr="00B01986">
        <w:rPr>
          <w:rFonts w:ascii="Calisto MT" w:eastAsia="Cambria" w:hAnsi="Calisto MT" w:cs="Cambria"/>
          <w:b/>
          <w:sz w:val="24"/>
          <w:szCs w:val="24"/>
        </w:rPr>
        <w:t>ve Me</w:t>
      </w:r>
      <w:r w:rsidRPr="00B01986">
        <w:rPr>
          <w:rFonts w:ascii="Calisto MT" w:eastAsia="Cambria" w:hAnsi="Calisto MT" w:cs="Cambria"/>
          <w:b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b/>
          <w:spacing w:val="-1"/>
          <w:sz w:val="24"/>
          <w:szCs w:val="24"/>
        </w:rPr>
        <w:t>i</w:t>
      </w:r>
      <w:r w:rsidRPr="00B01986">
        <w:rPr>
          <w:rFonts w:ascii="Calisto MT" w:eastAsia="Cambria" w:hAnsi="Calisto MT" w:cs="Cambria"/>
          <w:b/>
          <w:sz w:val="24"/>
          <w:szCs w:val="24"/>
        </w:rPr>
        <w:t>a</w:t>
      </w:r>
      <w:r w:rsidRPr="00B01986">
        <w:rPr>
          <w:rFonts w:ascii="Calisto MT" w:eastAsia="Cambria" w:hAnsi="Calisto MT" w:cs="Cambria"/>
          <w:b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b/>
          <w:sz w:val="24"/>
          <w:szCs w:val="24"/>
        </w:rPr>
        <w:t>F</w:t>
      </w:r>
      <w:r w:rsidRPr="00B01986">
        <w:rPr>
          <w:rFonts w:ascii="Calisto MT" w:eastAsia="Cambria" w:hAnsi="Calisto MT" w:cs="Cambria"/>
          <w:b/>
          <w:spacing w:val="-3"/>
          <w:sz w:val="24"/>
          <w:szCs w:val="24"/>
        </w:rPr>
        <w:t>r</w:t>
      </w:r>
      <w:r w:rsidRPr="00B01986">
        <w:rPr>
          <w:rFonts w:ascii="Calisto MT" w:eastAsia="Cambria" w:hAnsi="Calisto MT" w:cs="Cambria"/>
          <w:b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b/>
          <w:sz w:val="24"/>
          <w:szCs w:val="24"/>
        </w:rPr>
        <w:t>m</w:t>
      </w:r>
      <w:r w:rsidRPr="00B01986">
        <w:rPr>
          <w:rFonts w:ascii="Calisto MT" w:eastAsia="Cambria" w:hAnsi="Calisto MT" w:cs="Cambria"/>
          <w:b/>
          <w:spacing w:val="-1"/>
          <w:sz w:val="24"/>
          <w:szCs w:val="24"/>
        </w:rPr>
        <w:t>in</w:t>
      </w:r>
      <w:r w:rsidRPr="00B01986">
        <w:rPr>
          <w:rFonts w:ascii="Calisto MT" w:eastAsia="Cambria" w:hAnsi="Calisto MT" w:cs="Cambria"/>
          <w:b/>
          <w:sz w:val="24"/>
          <w:szCs w:val="24"/>
        </w:rPr>
        <w:t>g</w:t>
      </w:r>
    </w:p>
    <w:p w14:paraId="69BF77AD" w14:textId="77777777" w:rsidR="001F60FB" w:rsidRPr="00B01986" w:rsidRDefault="00000000" w:rsidP="00C43B05">
      <w:pPr>
        <w:spacing w:line="368" w:lineRule="auto"/>
        <w:ind w:firstLine="567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cc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 to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ms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&amp;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M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ni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1989</w:t>
      </w:r>
      <w:r w:rsidRPr="00B01986">
        <w:rPr>
          <w:rFonts w:ascii="Calisto MT" w:eastAsia="Cambria" w:hAnsi="Calisto MT" w:cs="Cambria"/>
          <w:sz w:val="24"/>
          <w:szCs w:val="24"/>
        </w:rPr>
        <w:t>),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d</w:t>
      </w:r>
      <w:r w:rsidRPr="00B01986">
        <w:rPr>
          <w:rFonts w:ascii="Calisto MT" w:eastAsia="Cambria" w:hAnsi="Calisto MT" w:cs="Cambria"/>
          <w:sz w:val="24"/>
          <w:szCs w:val="24"/>
        </w:rPr>
        <w:t>iscou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se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p</w:t>
      </w:r>
      <w:r w:rsidRPr="00B01986">
        <w:rPr>
          <w:rFonts w:ascii="Calisto MT" w:eastAsia="Cambria" w:hAnsi="Calisto MT" w:cs="Cambria"/>
          <w:sz w:val="24"/>
          <w:szCs w:val="24"/>
        </w:rPr>
        <w:t>art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 the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ocess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by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hich socie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y 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ms o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ions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bas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ew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but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j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lists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can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also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be 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uenc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by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ub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ic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io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uence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f ci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lati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 op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also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of the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sons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hy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 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6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are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eren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eref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her used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arat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oach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to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fy 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eren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j</w:t>
      </w:r>
      <w:r w:rsidRPr="00B01986">
        <w:rPr>
          <w:rFonts w:ascii="Calisto MT" w:eastAsia="Cambria" w:hAnsi="Calisto MT" w:cs="Cambria"/>
          <w:sz w:val="24"/>
          <w:szCs w:val="24"/>
        </w:rPr>
        <w:t>or 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proofErr w:type="spellStart"/>
      <w:r w:rsidRPr="00B01986">
        <w:rPr>
          <w:rFonts w:ascii="Calisto MT" w:eastAsia="Cambria" w:hAnsi="Calisto MT" w:cs="Cambria"/>
          <w:spacing w:val="2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onhab</w:t>
      </w:r>
      <w:proofErr w:type="spellEnd"/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BB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arat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 is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 the metho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used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her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this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ose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using this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oach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o i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ify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erenc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 be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seve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 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issu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 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aring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mai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stream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alterna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ive 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ill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be 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er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to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iden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ify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erenc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 in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the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ews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era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e of each 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iss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l,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2012</w:t>
      </w:r>
      <w:r w:rsidRPr="00B01986">
        <w:rPr>
          <w:rFonts w:ascii="Calisto MT" w:eastAsia="Cambria" w:hAnsi="Calisto MT" w:cs="Cambria"/>
          <w:sz w:val="24"/>
          <w:szCs w:val="24"/>
        </w:rPr>
        <w:t>).</w:t>
      </w:r>
    </w:p>
    <w:p w14:paraId="65B96422" w14:textId="77777777" w:rsidR="001F60FB" w:rsidRPr="00B01986" w:rsidRDefault="00000000" w:rsidP="00B01986">
      <w:pPr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b/>
          <w:spacing w:val="-1"/>
          <w:sz w:val="24"/>
          <w:szCs w:val="24"/>
        </w:rPr>
        <w:t>S</w:t>
      </w:r>
      <w:r w:rsidRPr="00B01986">
        <w:rPr>
          <w:rFonts w:ascii="Calisto MT" w:eastAsia="Cambria" w:hAnsi="Calisto MT" w:cs="Cambria"/>
          <w:b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b/>
          <w:sz w:val="24"/>
          <w:szCs w:val="24"/>
        </w:rPr>
        <w:t>ud</w:t>
      </w:r>
      <w:r w:rsidRPr="00B01986">
        <w:rPr>
          <w:rFonts w:ascii="Calisto MT" w:eastAsia="Cambria" w:hAnsi="Calisto MT" w:cs="Cambria"/>
          <w:b/>
          <w:spacing w:val="-1"/>
          <w:sz w:val="24"/>
          <w:szCs w:val="24"/>
        </w:rPr>
        <w:t>i</w:t>
      </w:r>
      <w:r w:rsidRPr="00B01986">
        <w:rPr>
          <w:rFonts w:ascii="Calisto MT" w:eastAsia="Cambria" w:hAnsi="Calisto MT" w:cs="Cambria"/>
          <w:b/>
          <w:sz w:val="24"/>
          <w:szCs w:val="24"/>
        </w:rPr>
        <w:t>es of</w:t>
      </w:r>
      <w:r w:rsidRPr="00B01986">
        <w:rPr>
          <w:rFonts w:ascii="Calisto MT" w:eastAsia="Cambria" w:hAnsi="Calisto MT" w:cs="Cambria"/>
          <w:b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b/>
          <w:sz w:val="24"/>
          <w:szCs w:val="24"/>
        </w:rPr>
        <w:t>NewJe</w:t>
      </w:r>
      <w:r w:rsidRPr="00B01986">
        <w:rPr>
          <w:rFonts w:ascii="Calisto MT" w:eastAsia="Cambria" w:hAnsi="Calisto MT" w:cs="Cambria"/>
          <w:b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b/>
          <w:spacing w:val="-1"/>
          <w:sz w:val="24"/>
          <w:szCs w:val="24"/>
        </w:rPr>
        <w:t>n</w:t>
      </w:r>
      <w:r w:rsidRPr="00B01986">
        <w:rPr>
          <w:rFonts w:ascii="Calisto MT" w:eastAsia="Cambria" w:hAnsi="Calisto MT" w:cs="Cambria"/>
          <w:b/>
          <w:sz w:val="24"/>
          <w:szCs w:val="24"/>
        </w:rPr>
        <w:t xml:space="preserve">s </w:t>
      </w:r>
      <w:r w:rsidRPr="00B01986">
        <w:rPr>
          <w:rFonts w:ascii="Calisto MT" w:eastAsia="Cambria" w:hAnsi="Calisto MT" w:cs="Cambria"/>
          <w:b/>
          <w:spacing w:val="-1"/>
          <w:sz w:val="24"/>
          <w:szCs w:val="24"/>
        </w:rPr>
        <w:t>an</w:t>
      </w:r>
      <w:r w:rsidRPr="00B01986">
        <w:rPr>
          <w:rFonts w:ascii="Calisto MT" w:eastAsia="Cambria" w:hAnsi="Calisto MT" w:cs="Cambria"/>
          <w:b/>
          <w:sz w:val="24"/>
          <w:szCs w:val="24"/>
        </w:rPr>
        <w:t xml:space="preserve">d </w:t>
      </w:r>
      <w:r w:rsidRPr="00B01986">
        <w:rPr>
          <w:rFonts w:ascii="Calisto MT" w:eastAsia="Cambria" w:hAnsi="Calisto MT" w:cs="Cambria"/>
          <w:b/>
          <w:spacing w:val="2"/>
          <w:sz w:val="24"/>
          <w:szCs w:val="24"/>
        </w:rPr>
        <w:t>K</w:t>
      </w:r>
      <w:r w:rsidRPr="00B01986">
        <w:rPr>
          <w:rFonts w:ascii="Calisto MT" w:eastAsia="Cambria" w:hAnsi="Calisto MT" w:cs="Cambria"/>
          <w:b/>
          <w:spacing w:val="1"/>
          <w:sz w:val="24"/>
          <w:szCs w:val="24"/>
        </w:rPr>
        <w:t>-</w:t>
      </w:r>
      <w:r w:rsidRPr="00B01986">
        <w:rPr>
          <w:rFonts w:ascii="Calisto MT" w:eastAsia="Cambria" w:hAnsi="Calisto MT" w:cs="Cambria"/>
          <w:b/>
          <w:sz w:val="24"/>
          <w:szCs w:val="24"/>
        </w:rPr>
        <w:t>pop</w:t>
      </w:r>
      <w:r w:rsidRPr="00B01986">
        <w:rPr>
          <w:rFonts w:ascii="Calisto MT" w:eastAsia="Cambria" w:hAnsi="Calisto MT" w:cs="Cambria"/>
          <w:b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b/>
          <w:sz w:val="24"/>
          <w:szCs w:val="24"/>
        </w:rPr>
        <w:t>R</w:t>
      </w:r>
      <w:r w:rsidRPr="00B01986">
        <w:rPr>
          <w:rFonts w:ascii="Calisto MT" w:eastAsia="Cambria" w:hAnsi="Calisto MT" w:cs="Cambria"/>
          <w:b/>
          <w:spacing w:val="-1"/>
          <w:sz w:val="24"/>
          <w:szCs w:val="24"/>
        </w:rPr>
        <w:t>e</w:t>
      </w:r>
      <w:r w:rsidRPr="00B01986">
        <w:rPr>
          <w:rFonts w:ascii="Calisto MT" w:eastAsia="Cambria" w:hAnsi="Calisto MT" w:cs="Cambria"/>
          <w:b/>
          <w:sz w:val="24"/>
          <w:szCs w:val="24"/>
        </w:rPr>
        <w:t>prese</w:t>
      </w:r>
      <w:r w:rsidRPr="00B01986">
        <w:rPr>
          <w:rFonts w:ascii="Calisto MT" w:eastAsia="Cambria" w:hAnsi="Calisto MT" w:cs="Cambria"/>
          <w:b/>
          <w:spacing w:val="-1"/>
          <w:sz w:val="24"/>
          <w:szCs w:val="24"/>
        </w:rPr>
        <w:t>n</w:t>
      </w:r>
      <w:r w:rsidRPr="00B01986">
        <w:rPr>
          <w:rFonts w:ascii="Calisto MT" w:eastAsia="Cambria" w:hAnsi="Calisto MT" w:cs="Cambria"/>
          <w:b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b/>
          <w:spacing w:val="-1"/>
          <w:sz w:val="24"/>
          <w:szCs w:val="24"/>
        </w:rPr>
        <w:t>ati</w:t>
      </w:r>
      <w:r w:rsidRPr="00B01986">
        <w:rPr>
          <w:rFonts w:ascii="Calisto MT" w:eastAsia="Cambria" w:hAnsi="Calisto MT" w:cs="Cambria"/>
          <w:b/>
          <w:sz w:val="24"/>
          <w:szCs w:val="24"/>
        </w:rPr>
        <w:t>ve</w:t>
      </w:r>
    </w:p>
    <w:p w14:paraId="14435148" w14:textId="77777777" w:rsidR="001F60FB" w:rsidRPr="00B01986" w:rsidRDefault="001F60FB" w:rsidP="00B01986">
      <w:pPr>
        <w:spacing w:line="120" w:lineRule="exact"/>
        <w:rPr>
          <w:rFonts w:ascii="Calisto MT" w:hAnsi="Calisto MT"/>
          <w:sz w:val="13"/>
          <w:szCs w:val="13"/>
        </w:rPr>
      </w:pPr>
    </w:p>
    <w:p w14:paraId="75920454" w14:textId="77B13478" w:rsidR="001F60FB" w:rsidRPr="00B01986" w:rsidRDefault="00000000" w:rsidP="008B47FC">
      <w:pPr>
        <w:spacing w:line="368" w:lineRule="auto"/>
        <w:ind w:firstLine="567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z w:val="24"/>
          <w:szCs w:val="24"/>
        </w:rPr>
        <w:t>Pre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ious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stu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s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iscu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si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K</w:t>
      </w:r>
      <w:r w:rsidRPr="00B01986">
        <w:rPr>
          <w:rFonts w:ascii="Calisto MT" w:eastAsia="Cambria" w:hAnsi="Calisto MT" w:cs="Cambria"/>
          <w:sz w:val="24"/>
          <w:szCs w:val="24"/>
        </w:rPr>
        <w:t>-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op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that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the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er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un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articula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ly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ega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the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only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iscussed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r son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s.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stu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y con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</w:t>
      </w:r>
      <w:r w:rsidRPr="00B01986">
        <w:rPr>
          <w:rFonts w:ascii="Calisto MT" w:eastAsia="Cambria" w:hAnsi="Calisto MT" w:cs="Cambria"/>
          <w:spacing w:val="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&amp;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un 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20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2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4</w:t>
      </w:r>
      <w:r w:rsidRPr="00B01986">
        <w:rPr>
          <w:rFonts w:ascii="Calisto MT" w:eastAsia="Cambria" w:hAnsi="Calisto MT" w:cs="Cambria"/>
          <w:sz w:val="24"/>
          <w:szCs w:val="24"/>
        </w:rPr>
        <w:t>),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he</w:t>
      </w:r>
      <w:r w:rsidRPr="00B01986">
        <w:rPr>
          <w:rFonts w:ascii="Calisto MT" w:eastAsia="Cambria" w:hAnsi="Calisto MT" w:cs="Cambria"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hed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s,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examini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yr</w:t>
      </w:r>
      <w:r w:rsidRPr="00B01986">
        <w:rPr>
          <w:rFonts w:ascii="Calisto MT" w:eastAsia="Cambria" w:hAnsi="Calisto MT" w:cs="Cambria"/>
          <w:sz w:val="24"/>
          <w:szCs w:val="24"/>
        </w:rPr>
        <w:t>ics</w:t>
      </w:r>
      <w:r w:rsidRPr="00B01986">
        <w:rPr>
          <w:rFonts w:ascii="Calisto MT" w:eastAsia="Cambria" w:hAnsi="Calisto MT" w:cs="Cambria"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-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ut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ng,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on.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s stu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sed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solely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son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hile 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her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stu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</w:t>
      </w:r>
      <w:r w:rsidRPr="00B01986">
        <w:rPr>
          <w:rFonts w:ascii="Calisto MT" w:eastAsia="Cambria" w:hAnsi="Calisto MT" w:cs="Cambria"/>
          <w:spacing w:val="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hen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2023)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iscussed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conc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oted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 that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opria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or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age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 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me.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-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other</w:t>
      </w:r>
      <w:r w:rsidRPr="00B01986">
        <w:rPr>
          <w:rFonts w:ascii="Calisto MT" w:eastAsia="Cambria" w:hAnsi="Calisto MT" w:cs="Cambria"/>
          <w:spacing w:val="-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han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-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there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are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stu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that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iscuss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but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erent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sub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j</w:t>
      </w:r>
      <w:r w:rsidRPr="00B01986">
        <w:rPr>
          <w:rFonts w:ascii="Calisto MT" w:eastAsia="Cambria" w:hAnsi="Calisto MT" w:cs="Cambria"/>
          <w:sz w:val="24"/>
          <w:szCs w:val="24"/>
        </w:rPr>
        <w:t>ec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s 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-10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s.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One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-10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stu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-1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proofErr w:type="spellStart"/>
      <w:r w:rsidRPr="00B01986">
        <w:rPr>
          <w:rFonts w:ascii="Calisto MT" w:eastAsia="Cambria" w:hAnsi="Calisto MT" w:cs="Cambria"/>
          <w:sz w:val="24"/>
          <w:szCs w:val="24"/>
        </w:rPr>
        <w:t>Rafilah</w:t>
      </w:r>
      <w:proofErr w:type="spellEnd"/>
      <w:r w:rsidRPr="00B01986">
        <w:rPr>
          <w:rFonts w:ascii="Calisto MT" w:eastAsia="Cambria" w:hAnsi="Calisto MT" w:cs="Cambria"/>
          <w:spacing w:val="-10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et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-10"/>
          <w:sz w:val="24"/>
          <w:szCs w:val="24"/>
        </w:rPr>
        <w:t xml:space="preserve"> </w:t>
      </w:r>
      <w:r w:rsidR="008B47FC" w:rsidRPr="00B01986">
        <w:rPr>
          <w:rFonts w:ascii="Calisto MT" w:eastAsia="Cambria" w:hAnsi="Calisto MT" w:cs="Cambria"/>
          <w:sz w:val="24"/>
          <w:szCs w:val="24"/>
        </w:rPr>
        <w:t>(</w:t>
      </w:r>
      <w:r w:rsidR="008B47FC" w:rsidRPr="00B01986">
        <w:rPr>
          <w:rFonts w:ascii="Calisto MT" w:eastAsia="Cambria" w:hAnsi="Calisto MT" w:cs="Cambria"/>
          <w:spacing w:val="-10"/>
          <w:sz w:val="24"/>
          <w:szCs w:val="24"/>
        </w:rPr>
        <w:t>2025</w:t>
      </w:r>
      <w:r w:rsidRPr="00B01986">
        <w:rPr>
          <w:rFonts w:ascii="Calisto MT" w:eastAsia="Cambria" w:hAnsi="Calisto MT" w:cs="Cambria"/>
          <w:sz w:val="24"/>
          <w:szCs w:val="24"/>
        </w:rPr>
        <w:t>)</w:t>
      </w:r>
      <w:r w:rsidRPr="00B01986">
        <w:rPr>
          <w:rFonts w:ascii="Calisto MT" w:eastAsia="Cambria" w:hAnsi="Calisto MT" w:cs="Cambria"/>
          <w:spacing w:val="-10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iscusses the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lo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>K</w:t>
      </w:r>
      <w:r w:rsidRPr="00B01986">
        <w:rPr>
          <w:rFonts w:ascii="Calisto MT" w:eastAsia="Cambria" w:hAnsi="Calisto MT" w:cs="Cambria"/>
          <w:sz w:val="24"/>
          <w:szCs w:val="24"/>
        </w:rPr>
        <w:t>-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ol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SE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EE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N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hen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they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ave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 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ch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O.</w:t>
      </w:r>
    </w:p>
    <w:p w14:paraId="76E5E448" w14:textId="4FA53372" w:rsidR="001F60FB" w:rsidRDefault="00000000" w:rsidP="00F1670E">
      <w:pPr>
        <w:spacing w:line="368" w:lineRule="auto"/>
        <w:ind w:firstLine="567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other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stu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using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oach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by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oon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20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2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3</w:t>
      </w:r>
      <w:r w:rsidRPr="00B01986">
        <w:rPr>
          <w:rFonts w:ascii="Calisto MT" w:eastAsia="Cambria" w:hAnsi="Calisto MT" w:cs="Cambria"/>
          <w:sz w:val="24"/>
          <w:szCs w:val="24"/>
        </w:rPr>
        <w:t>),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but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 ob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j</w:t>
      </w:r>
      <w:r w:rsidRPr="00B01986">
        <w:rPr>
          <w:rFonts w:ascii="Calisto MT" w:eastAsia="Cambria" w:hAnsi="Calisto MT" w:cs="Cambria"/>
          <w:sz w:val="24"/>
          <w:szCs w:val="24"/>
        </w:rPr>
        <w:t>ect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used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ery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K</w:t>
      </w:r>
      <w:r w:rsidRPr="00B01986">
        <w:rPr>
          <w:rFonts w:ascii="Calisto MT" w:eastAsia="Cambria" w:hAnsi="Calisto MT" w:cs="Cambria"/>
          <w:sz w:val="24"/>
          <w:szCs w:val="24"/>
        </w:rPr>
        <w:t>-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op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e,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o ma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j</w:t>
      </w:r>
      <w:r w:rsidRPr="00B01986">
        <w:rPr>
          <w:rFonts w:ascii="Calisto MT" w:eastAsia="Cambria" w:hAnsi="Calisto MT" w:cs="Cambria"/>
          <w:sz w:val="24"/>
          <w:szCs w:val="24"/>
        </w:rPr>
        <w:t>or 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onal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ew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tlets,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NN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BB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ere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also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using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ic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erna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l</w:t>
      </w:r>
      <w:r w:rsidRPr="00B01986">
        <w:rPr>
          <w:rFonts w:ascii="Calisto MT" w:eastAsia="Cambria" w:hAnsi="Calisto MT" w:cs="Cambria"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oon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20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2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4</w:t>
      </w:r>
      <w:r w:rsidRPr="00B01986">
        <w:rPr>
          <w:rFonts w:ascii="Calisto MT" w:eastAsia="Cambria" w:hAnsi="Calisto MT" w:cs="Cambria"/>
          <w:sz w:val="24"/>
          <w:szCs w:val="24"/>
        </w:rPr>
        <w:t>),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stu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w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K</w:t>
      </w:r>
      <w:r w:rsidRPr="00B01986">
        <w:rPr>
          <w:rFonts w:ascii="Calisto MT" w:eastAsia="Cambria" w:hAnsi="Calisto MT" w:cs="Cambria"/>
          <w:sz w:val="24"/>
          <w:szCs w:val="24"/>
        </w:rPr>
        <w:t>-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op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le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S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th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Ko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K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nd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ere is also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bas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solely 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d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Ko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Wa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 ob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j</w:t>
      </w:r>
      <w:r w:rsidRPr="00B01986">
        <w:rPr>
          <w:rFonts w:ascii="Calisto MT" w:eastAsia="Cambria" w:hAnsi="Calisto MT" w:cs="Cambria"/>
          <w:sz w:val="24"/>
          <w:szCs w:val="24"/>
        </w:rPr>
        <w:t>ect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h,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2022</w:t>
      </w:r>
      <w:r w:rsidRPr="00B01986">
        <w:rPr>
          <w:rFonts w:ascii="Calisto MT" w:eastAsia="Cambria" w:hAnsi="Calisto MT" w:cs="Cambria"/>
          <w:sz w:val="24"/>
          <w:szCs w:val="24"/>
        </w:rPr>
        <w:t>).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l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k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evio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stu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her 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sed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ew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p 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hich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 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urr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tly experie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ci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 contr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ov</w:t>
      </w:r>
      <w:r w:rsidRPr="00B01986">
        <w:rPr>
          <w:rFonts w:ascii="Calisto MT" w:eastAsia="Cambria" w:hAnsi="Calisto MT" w:cs="Cambria"/>
          <w:sz w:val="24"/>
          <w:szCs w:val="24"/>
        </w:rPr>
        <w:t>ers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o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ered</w:t>
      </w:r>
      <w:r w:rsidRPr="00B01986">
        <w:rPr>
          <w:rFonts w:ascii="Calisto MT" w:eastAsia="Cambria" w:hAnsi="Calisto MT" w:cs="Cambria"/>
          <w:spacing w:val="-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om</w:t>
      </w:r>
      <w:r w:rsidRPr="00B01986">
        <w:rPr>
          <w:rFonts w:ascii="Calisto MT" w:eastAsia="Cambria" w:hAnsi="Calisto MT" w:cs="Cambria"/>
          <w:spacing w:val="-10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evio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10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her</w:t>
      </w:r>
      <w:r w:rsidRPr="00B01986">
        <w:rPr>
          <w:rFonts w:ascii="Calisto MT" w:eastAsia="Cambria" w:hAnsi="Calisto MT" w:cs="Cambria"/>
          <w:spacing w:val="-10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only</w:t>
      </w:r>
      <w:r w:rsidRPr="00B01986">
        <w:rPr>
          <w:rFonts w:ascii="Calisto MT" w:eastAsia="Cambria" w:hAnsi="Calisto MT" w:cs="Cambria"/>
          <w:spacing w:val="-1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ol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ed</w:t>
      </w:r>
      <w:r w:rsidRPr="00B01986">
        <w:rPr>
          <w:rFonts w:ascii="Calisto MT" w:eastAsia="Cambria" w:hAnsi="Calisto MT" w:cs="Cambria"/>
          <w:spacing w:val="-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one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10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tl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t </w:t>
      </w:r>
      <w:r w:rsidRPr="00B01986">
        <w:rPr>
          <w:rFonts w:ascii="Calisto MT" w:eastAsia="Cambria" w:hAnsi="Calisto MT" w:cs="Cambria"/>
          <w:sz w:val="24"/>
          <w:szCs w:val="24"/>
        </w:rPr>
        <w:lastRenderedPageBreak/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om</w:t>
      </w:r>
      <w:r w:rsidRPr="00B01986">
        <w:rPr>
          <w:rFonts w:ascii="Calisto MT" w:eastAsia="Cambria" w:hAnsi="Calisto MT" w:cs="Cambria"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th</w:t>
      </w:r>
      <w:r w:rsidRPr="00B01986">
        <w:rPr>
          <w:rFonts w:ascii="Calisto MT" w:eastAsia="Cambria" w:hAnsi="Calisto MT" w:cs="Cambria"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K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ea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onal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tlet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BB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efo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e,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this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stu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has a 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erent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ap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fr</w:t>
      </w:r>
      <w:r w:rsidRPr="00B01986">
        <w:rPr>
          <w:rFonts w:ascii="Calisto MT" w:eastAsia="Cambria" w:hAnsi="Calisto MT" w:cs="Cambria"/>
          <w:sz w:val="24"/>
          <w:szCs w:val="24"/>
        </w:rPr>
        <w:t>om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evio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 stu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s.</w:t>
      </w:r>
    </w:p>
    <w:p w14:paraId="738A24BF" w14:textId="77777777" w:rsidR="00F1670E" w:rsidRPr="00B01986" w:rsidRDefault="00F1670E" w:rsidP="00F1670E">
      <w:pPr>
        <w:ind w:firstLine="567"/>
        <w:jc w:val="both"/>
        <w:rPr>
          <w:rFonts w:ascii="Calisto MT" w:eastAsia="Cambria" w:hAnsi="Calisto MT" w:cs="Cambria"/>
          <w:sz w:val="24"/>
          <w:szCs w:val="24"/>
        </w:rPr>
      </w:pPr>
    </w:p>
    <w:p w14:paraId="035635CA" w14:textId="77777777" w:rsidR="001F60FB" w:rsidRPr="00B01986" w:rsidRDefault="00000000" w:rsidP="00F1670E">
      <w:pPr>
        <w:spacing w:line="360" w:lineRule="auto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RE</w:t>
      </w:r>
      <w:r w:rsidRPr="00B01986">
        <w:rPr>
          <w:rFonts w:ascii="Calisto MT" w:eastAsia="Cambria" w:hAnsi="Calisto MT" w:cs="Cambria"/>
          <w:b/>
          <w:color w:val="006FC0"/>
          <w:spacing w:val="-1"/>
          <w:sz w:val="24"/>
          <w:szCs w:val="24"/>
        </w:rPr>
        <w:t>S</w:t>
      </w: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EAR</w:t>
      </w:r>
      <w:r w:rsidRPr="00B01986">
        <w:rPr>
          <w:rFonts w:ascii="Calisto MT" w:eastAsia="Cambria" w:hAnsi="Calisto MT" w:cs="Cambria"/>
          <w:b/>
          <w:color w:val="006FC0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H M</w:t>
      </w:r>
      <w:r w:rsidRPr="00B01986">
        <w:rPr>
          <w:rFonts w:ascii="Calisto MT" w:eastAsia="Cambria" w:hAnsi="Calisto MT" w:cs="Cambria"/>
          <w:b/>
          <w:color w:val="006FC0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TH</w:t>
      </w:r>
      <w:r w:rsidRPr="00B01986">
        <w:rPr>
          <w:rFonts w:ascii="Calisto MT" w:eastAsia="Cambria" w:hAnsi="Calisto MT" w:cs="Cambria"/>
          <w:b/>
          <w:color w:val="006FC0"/>
          <w:spacing w:val="1"/>
          <w:sz w:val="24"/>
          <w:szCs w:val="24"/>
        </w:rPr>
        <w:t>O</w:t>
      </w: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DS</w:t>
      </w:r>
    </w:p>
    <w:p w14:paraId="288A48AF" w14:textId="771E8FEF" w:rsidR="001F60FB" w:rsidRPr="00B01986" w:rsidRDefault="00000000" w:rsidP="00F1670E">
      <w:pPr>
        <w:spacing w:line="368" w:lineRule="auto"/>
        <w:ind w:firstLine="567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="0069684B" w:rsidRPr="00B01986">
        <w:rPr>
          <w:rFonts w:ascii="Calisto MT" w:eastAsia="Cambria" w:hAnsi="Calisto MT" w:cs="Cambria"/>
          <w:sz w:val="24"/>
          <w:szCs w:val="24"/>
        </w:rPr>
        <w:t>res</w:t>
      </w:r>
      <w:r w:rsidR="0069684B"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="0069684B" w:rsidRPr="00B01986">
        <w:rPr>
          <w:rFonts w:ascii="Calisto MT" w:eastAsia="Cambria" w:hAnsi="Calisto MT" w:cs="Cambria"/>
          <w:sz w:val="24"/>
          <w:szCs w:val="24"/>
        </w:rPr>
        <w:t>ar</w:t>
      </w:r>
      <w:r w:rsidR="0069684B"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="0069684B" w:rsidRPr="00B01986">
        <w:rPr>
          <w:rFonts w:ascii="Calisto MT" w:eastAsia="Cambria" w:hAnsi="Calisto MT" w:cs="Cambria"/>
          <w:sz w:val="24"/>
          <w:szCs w:val="24"/>
        </w:rPr>
        <w:t>her</w:t>
      </w:r>
      <w:r w:rsidR="0069684B"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used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q</w:t>
      </w:r>
      <w:r w:rsidRPr="00B01986">
        <w:rPr>
          <w:rFonts w:ascii="Calisto MT" w:eastAsia="Cambria" w:hAnsi="Calisto MT" w:cs="Cambria"/>
          <w:sz w:val="24"/>
          <w:szCs w:val="24"/>
        </w:rPr>
        <w:t>ualit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metho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to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ersta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ep</w:t>
      </w:r>
      <w:r w:rsidRPr="00B01986">
        <w:rPr>
          <w:rFonts w:ascii="Calisto MT" w:eastAsia="Cambria" w:hAnsi="Calisto MT" w:cs="Cambria"/>
          <w:sz w:val="24"/>
          <w:szCs w:val="24"/>
        </w:rPr>
        <w:t>ly the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 by two ma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j</w:t>
      </w:r>
      <w:r w:rsidRPr="00B01986">
        <w:rPr>
          <w:rFonts w:ascii="Calisto MT" w:eastAsia="Cambria" w:hAnsi="Calisto MT" w:cs="Cambria"/>
          <w:sz w:val="24"/>
          <w:szCs w:val="24"/>
        </w:rPr>
        <w:t>or 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tlets,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Yonh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BB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Befo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using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this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metho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 Res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her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 a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elimin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stu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hich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med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to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fy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ssues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that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ld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e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hed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fr</w:t>
      </w:r>
      <w:r w:rsidRPr="00B01986">
        <w:rPr>
          <w:rFonts w:ascii="Calisto MT" w:eastAsia="Cambria" w:hAnsi="Calisto MT" w:cs="Cambria"/>
          <w:sz w:val="24"/>
          <w:szCs w:val="24"/>
        </w:rPr>
        <w:t>om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he 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o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tlets 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iscussing the rese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ch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sub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j</w:t>
      </w:r>
      <w:r w:rsidRPr="00B01986">
        <w:rPr>
          <w:rFonts w:ascii="Calisto MT" w:eastAsia="Cambria" w:hAnsi="Calisto MT" w:cs="Cambria"/>
          <w:sz w:val="24"/>
          <w:szCs w:val="24"/>
        </w:rPr>
        <w:t>ect,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n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he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elimin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fin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s,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Res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her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und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there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ere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ur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 articles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ublish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 simu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sly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iscussing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same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case,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but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cont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cles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cont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ed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erent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e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her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om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to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ish, eve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 article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ublished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 same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ay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w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J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ob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j</w:t>
      </w:r>
      <w:r w:rsidRPr="00B01986">
        <w:rPr>
          <w:rFonts w:ascii="Calisto MT" w:eastAsia="Cambria" w:hAnsi="Calisto MT" w:cs="Cambria"/>
          <w:sz w:val="24"/>
          <w:szCs w:val="24"/>
        </w:rPr>
        <w:t>ec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hich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t</w:t>
      </w:r>
      <w:r w:rsidRPr="00B01986">
        <w:rPr>
          <w:rFonts w:ascii="Calisto MT" w:eastAsia="Cambria" w:hAnsi="Calisto MT" w:cs="Cambria"/>
          <w:sz w:val="24"/>
          <w:szCs w:val="24"/>
        </w:rPr>
        <w:t>aken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h. 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 fo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s articles 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ered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 con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ersy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experie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ced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ns,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as fol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s:</w:t>
      </w:r>
    </w:p>
    <w:p w14:paraId="5C132323" w14:textId="77777777" w:rsidR="001F60FB" w:rsidRPr="00B01986" w:rsidRDefault="001F60FB" w:rsidP="00B01986">
      <w:pPr>
        <w:spacing w:line="100" w:lineRule="exact"/>
        <w:rPr>
          <w:rFonts w:ascii="Calisto MT" w:hAnsi="Calisto MT"/>
          <w:sz w:val="11"/>
          <w:szCs w:val="11"/>
        </w:rPr>
      </w:pPr>
    </w:p>
    <w:p w14:paraId="6537CD14" w14:textId="77777777" w:rsidR="001F60FB" w:rsidRPr="008D1E7E" w:rsidRDefault="00000000" w:rsidP="00B01986">
      <w:pPr>
        <w:jc w:val="both"/>
        <w:rPr>
          <w:rFonts w:ascii="Calisto MT" w:eastAsia="Cambria" w:hAnsi="Calisto MT" w:cs="Cambria"/>
          <w:b/>
          <w:bCs/>
          <w:sz w:val="24"/>
          <w:szCs w:val="24"/>
        </w:rPr>
      </w:pPr>
      <w:r w:rsidRPr="008D1E7E">
        <w:rPr>
          <w:rFonts w:ascii="Calisto MT" w:eastAsia="Cambria" w:hAnsi="Calisto MT" w:cs="Cambria"/>
          <w:b/>
          <w:bCs/>
          <w:sz w:val="24"/>
          <w:szCs w:val="24"/>
        </w:rPr>
        <w:t>Tab</w:t>
      </w:r>
      <w:r w:rsidRPr="008D1E7E">
        <w:rPr>
          <w:rFonts w:ascii="Calisto MT" w:eastAsia="Cambria" w:hAnsi="Calisto MT" w:cs="Cambria"/>
          <w:b/>
          <w:bCs/>
          <w:spacing w:val="1"/>
          <w:sz w:val="24"/>
          <w:szCs w:val="24"/>
        </w:rPr>
        <w:t>e</w:t>
      </w:r>
      <w:r w:rsidRPr="008D1E7E">
        <w:rPr>
          <w:rFonts w:ascii="Calisto MT" w:eastAsia="Cambria" w:hAnsi="Calisto MT" w:cs="Cambria"/>
          <w:b/>
          <w:bCs/>
          <w:sz w:val="24"/>
          <w:szCs w:val="24"/>
        </w:rPr>
        <w:t xml:space="preserve">l </w:t>
      </w:r>
      <w:r w:rsidRPr="008D1E7E">
        <w:rPr>
          <w:rFonts w:ascii="Calisto MT" w:eastAsia="Cambria" w:hAnsi="Calisto MT" w:cs="Cambria"/>
          <w:b/>
          <w:bCs/>
          <w:spacing w:val="-1"/>
          <w:sz w:val="24"/>
          <w:szCs w:val="24"/>
        </w:rPr>
        <w:t>1</w:t>
      </w:r>
      <w:r w:rsidRPr="008D1E7E">
        <w:rPr>
          <w:rFonts w:ascii="Calisto MT" w:eastAsia="Cambria" w:hAnsi="Calisto MT" w:cs="Cambria"/>
          <w:b/>
          <w:bCs/>
          <w:sz w:val="24"/>
          <w:szCs w:val="24"/>
        </w:rPr>
        <w:t>.</w:t>
      </w:r>
      <w:r w:rsidRPr="008D1E7E">
        <w:rPr>
          <w:rFonts w:ascii="Calisto MT" w:eastAsia="Cambria" w:hAnsi="Calisto MT" w:cs="Cambria"/>
          <w:b/>
          <w:bCs/>
          <w:spacing w:val="1"/>
          <w:sz w:val="24"/>
          <w:szCs w:val="24"/>
        </w:rPr>
        <w:t xml:space="preserve"> L</w:t>
      </w:r>
      <w:r w:rsidRPr="008D1E7E">
        <w:rPr>
          <w:rFonts w:ascii="Calisto MT" w:eastAsia="Cambria" w:hAnsi="Calisto MT" w:cs="Cambria"/>
          <w:b/>
          <w:bCs/>
          <w:sz w:val="24"/>
          <w:szCs w:val="24"/>
        </w:rPr>
        <w:t>ist</w:t>
      </w:r>
      <w:r w:rsidRPr="008D1E7E">
        <w:rPr>
          <w:rFonts w:ascii="Calisto MT" w:eastAsia="Cambria" w:hAnsi="Calisto MT" w:cs="Cambria"/>
          <w:b/>
          <w:bCs/>
          <w:spacing w:val="1"/>
          <w:sz w:val="24"/>
          <w:szCs w:val="24"/>
        </w:rPr>
        <w:t xml:space="preserve"> </w:t>
      </w:r>
      <w:r w:rsidRPr="008D1E7E">
        <w:rPr>
          <w:rFonts w:ascii="Calisto MT" w:eastAsia="Cambria" w:hAnsi="Calisto MT" w:cs="Cambria"/>
          <w:b/>
          <w:bCs/>
          <w:sz w:val="24"/>
          <w:szCs w:val="24"/>
        </w:rPr>
        <w:t>Ne</w:t>
      </w:r>
      <w:r w:rsidRPr="008D1E7E">
        <w:rPr>
          <w:rFonts w:ascii="Calisto MT" w:eastAsia="Cambria" w:hAnsi="Calisto MT" w:cs="Cambria"/>
          <w:b/>
          <w:bCs/>
          <w:spacing w:val="-1"/>
          <w:sz w:val="24"/>
          <w:szCs w:val="24"/>
        </w:rPr>
        <w:t>w</w:t>
      </w:r>
      <w:r w:rsidRPr="008D1E7E">
        <w:rPr>
          <w:rFonts w:ascii="Calisto MT" w:eastAsia="Cambria" w:hAnsi="Calisto MT" w:cs="Cambria"/>
          <w:b/>
          <w:bCs/>
          <w:sz w:val="24"/>
          <w:szCs w:val="24"/>
        </w:rPr>
        <w:t xml:space="preserve">s </w:t>
      </w:r>
      <w:r w:rsidRPr="008D1E7E">
        <w:rPr>
          <w:rFonts w:ascii="Calisto MT" w:eastAsia="Cambria" w:hAnsi="Calisto MT" w:cs="Cambria"/>
          <w:b/>
          <w:bCs/>
          <w:spacing w:val="-1"/>
          <w:sz w:val="24"/>
          <w:szCs w:val="24"/>
        </w:rPr>
        <w:t>Ar</w:t>
      </w:r>
      <w:r w:rsidRPr="008D1E7E">
        <w:rPr>
          <w:rFonts w:ascii="Calisto MT" w:eastAsia="Cambria" w:hAnsi="Calisto MT" w:cs="Cambria"/>
          <w:b/>
          <w:bCs/>
          <w:sz w:val="24"/>
          <w:szCs w:val="24"/>
        </w:rPr>
        <w:t>t</w:t>
      </w:r>
      <w:r w:rsidRPr="008D1E7E">
        <w:rPr>
          <w:rFonts w:ascii="Calisto MT" w:eastAsia="Cambria" w:hAnsi="Calisto MT" w:cs="Cambria"/>
          <w:b/>
          <w:bCs/>
          <w:spacing w:val="1"/>
          <w:sz w:val="24"/>
          <w:szCs w:val="24"/>
        </w:rPr>
        <w:t>i</w:t>
      </w:r>
      <w:r w:rsidRPr="008D1E7E">
        <w:rPr>
          <w:rFonts w:ascii="Calisto MT" w:eastAsia="Cambria" w:hAnsi="Calisto MT" w:cs="Cambria"/>
          <w:b/>
          <w:bCs/>
          <w:spacing w:val="-1"/>
          <w:sz w:val="24"/>
          <w:szCs w:val="24"/>
        </w:rPr>
        <w:t>k</w:t>
      </w:r>
      <w:r w:rsidRPr="008D1E7E">
        <w:rPr>
          <w:rFonts w:ascii="Calisto MT" w:eastAsia="Cambria" w:hAnsi="Calisto MT" w:cs="Cambria"/>
          <w:b/>
          <w:bCs/>
          <w:sz w:val="24"/>
          <w:szCs w:val="24"/>
        </w:rPr>
        <w:t>el</w:t>
      </w:r>
    </w:p>
    <w:p w14:paraId="6CC0B2F9" w14:textId="77777777" w:rsidR="001F60FB" w:rsidRPr="00B01986" w:rsidRDefault="001F60FB" w:rsidP="00B01986">
      <w:pPr>
        <w:spacing w:line="200" w:lineRule="exact"/>
        <w:rPr>
          <w:rFonts w:ascii="Calisto MT" w:hAnsi="Calisto MT"/>
        </w:rPr>
      </w:pPr>
    </w:p>
    <w:p w14:paraId="379EE2AF" w14:textId="77777777" w:rsidR="001F60FB" w:rsidRPr="00B01986" w:rsidRDefault="00000000" w:rsidP="00B01986">
      <w:pPr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b/>
          <w:sz w:val="24"/>
          <w:szCs w:val="24"/>
        </w:rPr>
        <w:t xml:space="preserve">No          </w:t>
      </w:r>
      <w:r w:rsidRPr="00B01986">
        <w:rPr>
          <w:rFonts w:ascii="Calisto MT" w:eastAsia="Cambria" w:hAnsi="Calisto MT" w:cs="Cambria"/>
          <w:b/>
          <w:spacing w:val="5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b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b/>
          <w:sz w:val="24"/>
          <w:szCs w:val="24"/>
        </w:rPr>
        <w:t xml:space="preserve">edia                          </w:t>
      </w:r>
      <w:r w:rsidRPr="00B01986">
        <w:rPr>
          <w:rFonts w:ascii="Calisto MT" w:eastAsia="Cambria" w:hAnsi="Calisto MT" w:cs="Cambria"/>
          <w:b/>
          <w:spacing w:val="4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b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b/>
          <w:spacing w:val="1"/>
          <w:sz w:val="24"/>
          <w:szCs w:val="24"/>
        </w:rPr>
        <w:t>at</w:t>
      </w:r>
      <w:r w:rsidRPr="00B01986">
        <w:rPr>
          <w:rFonts w:ascii="Calisto MT" w:eastAsia="Cambria" w:hAnsi="Calisto MT" w:cs="Cambria"/>
          <w:b/>
          <w:sz w:val="24"/>
          <w:szCs w:val="24"/>
        </w:rPr>
        <w:t xml:space="preserve">e                                                    </w:t>
      </w:r>
      <w:r w:rsidRPr="00B01986">
        <w:rPr>
          <w:rFonts w:ascii="Calisto MT" w:eastAsia="Cambria" w:hAnsi="Calisto MT" w:cs="Cambria"/>
          <w:b/>
          <w:spacing w:val="3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b/>
          <w:sz w:val="24"/>
          <w:szCs w:val="24"/>
        </w:rPr>
        <w:t>Title</w:t>
      </w:r>
    </w:p>
    <w:tbl>
      <w:tblPr>
        <w:tblpPr w:leftFromText="180" w:rightFromText="180" w:vertAnchor="text" w:horzAnchor="margin" w:tblpY="18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724"/>
        <w:gridCol w:w="2410"/>
        <w:gridCol w:w="4277"/>
      </w:tblGrid>
      <w:tr w:rsidR="0069684B" w:rsidRPr="0069684B" w14:paraId="15DEDCDE" w14:textId="77777777" w:rsidTr="0069684B">
        <w:trPr>
          <w:trHeight w:val="20"/>
        </w:trPr>
        <w:tc>
          <w:tcPr>
            <w:tcW w:w="516" w:type="dxa"/>
            <w:tcBorders>
              <w:top w:val="single" w:sz="12" w:space="0" w:color="666666"/>
              <w:left w:val="nil"/>
              <w:bottom w:val="single" w:sz="3" w:space="0" w:color="666666"/>
              <w:right w:val="single" w:sz="3" w:space="0" w:color="666666"/>
            </w:tcBorders>
            <w:shd w:val="clear" w:color="auto" w:fill="CCCCCC"/>
          </w:tcPr>
          <w:p w14:paraId="1F3FDB8E" w14:textId="77777777" w:rsidR="0069684B" w:rsidRPr="0069684B" w:rsidRDefault="0069684B" w:rsidP="0069684B">
            <w:pPr>
              <w:rPr>
                <w:rFonts w:ascii="Calisto MT" w:hAnsi="Calisto MT"/>
              </w:rPr>
            </w:pPr>
          </w:p>
          <w:p w14:paraId="6FD69F44" w14:textId="77777777" w:rsidR="0069684B" w:rsidRPr="0069684B" w:rsidRDefault="0069684B" w:rsidP="0069684B">
            <w:pPr>
              <w:rPr>
                <w:rFonts w:ascii="Calisto MT" w:eastAsia="Cambria" w:hAnsi="Calisto MT" w:cs="Cambria"/>
              </w:rPr>
            </w:pPr>
            <w:r w:rsidRPr="0069684B">
              <w:rPr>
                <w:rFonts w:ascii="Calisto MT" w:eastAsia="Cambria" w:hAnsi="Calisto MT" w:cs="Cambria"/>
                <w:b/>
                <w:spacing w:val="-1"/>
              </w:rPr>
              <w:t>1</w:t>
            </w:r>
            <w:r w:rsidRPr="0069684B">
              <w:rPr>
                <w:rFonts w:ascii="Calisto MT" w:eastAsia="Cambria" w:hAnsi="Calisto MT" w:cs="Cambria"/>
                <w:b/>
              </w:rPr>
              <w:t>.</w:t>
            </w:r>
          </w:p>
        </w:tc>
        <w:tc>
          <w:tcPr>
            <w:tcW w:w="1724" w:type="dxa"/>
            <w:tcBorders>
              <w:top w:val="single" w:sz="12" w:space="0" w:color="666666"/>
              <w:left w:val="single" w:sz="3" w:space="0" w:color="666666"/>
              <w:bottom w:val="single" w:sz="3" w:space="0" w:color="666666"/>
              <w:right w:val="single" w:sz="3" w:space="0" w:color="666666"/>
            </w:tcBorders>
            <w:shd w:val="clear" w:color="auto" w:fill="CCCCCC"/>
          </w:tcPr>
          <w:p w14:paraId="17A8D4E3" w14:textId="77777777" w:rsidR="0069684B" w:rsidRPr="0069684B" w:rsidRDefault="0069684B" w:rsidP="0069684B">
            <w:pPr>
              <w:rPr>
                <w:rFonts w:ascii="Calisto MT" w:hAnsi="Calisto MT"/>
              </w:rPr>
            </w:pPr>
          </w:p>
          <w:p w14:paraId="42FBD292" w14:textId="77777777" w:rsidR="0069684B" w:rsidRPr="0069684B" w:rsidRDefault="0069684B" w:rsidP="0069684B">
            <w:pPr>
              <w:rPr>
                <w:rFonts w:ascii="Calisto MT" w:eastAsia="Cambria" w:hAnsi="Calisto MT" w:cs="Cambria"/>
              </w:rPr>
            </w:pPr>
            <w:r w:rsidRPr="0069684B">
              <w:rPr>
                <w:rFonts w:ascii="Calisto MT" w:eastAsia="Cambria" w:hAnsi="Calisto MT" w:cs="Cambria"/>
              </w:rPr>
              <w:t>BBC</w:t>
            </w:r>
          </w:p>
        </w:tc>
        <w:tc>
          <w:tcPr>
            <w:tcW w:w="2410" w:type="dxa"/>
            <w:tcBorders>
              <w:top w:val="single" w:sz="12" w:space="0" w:color="666666"/>
              <w:left w:val="single" w:sz="3" w:space="0" w:color="666666"/>
              <w:bottom w:val="single" w:sz="3" w:space="0" w:color="666666"/>
              <w:right w:val="single" w:sz="3" w:space="0" w:color="666666"/>
            </w:tcBorders>
            <w:shd w:val="clear" w:color="auto" w:fill="CCCCCC"/>
          </w:tcPr>
          <w:p w14:paraId="51C9F72A" w14:textId="77777777" w:rsidR="0069684B" w:rsidRPr="0069684B" w:rsidRDefault="0069684B" w:rsidP="0069684B">
            <w:pPr>
              <w:rPr>
                <w:rFonts w:ascii="Calisto MT" w:hAnsi="Calisto MT"/>
              </w:rPr>
            </w:pPr>
          </w:p>
          <w:p w14:paraId="4C1BF514" w14:textId="77777777" w:rsidR="0069684B" w:rsidRPr="0069684B" w:rsidRDefault="0069684B" w:rsidP="0069684B">
            <w:pPr>
              <w:rPr>
                <w:rFonts w:ascii="Calisto MT" w:eastAsia="Cambria" w:hAnsi="Calisto MT" w:cs="Cambria"/>
              </w:rPr>
            </w:pPr>
            <w:r w:rsidRPr="0069684B">
              <w:rPr>
                <w:rFonts w:ascii="Calisto MT" w:eastAsia="Cambria" w:hAnsi="Calisto MT" w:cs="Cambria"/>
              </w:rPr>
              <w:t>O</w:t>
            </w:r>
            <w:r w:rsidRPr="0069684B">
              <w:rPr>
                <w:rFonts w:ascii="Calisto MT" w:eastAsia="Cambria" w:hAnsi="Calisto MT" w:cs="Cambria"/>
                <w:spacing w:val="-1"/>
              </w:rPr>
              <w:t>c</w:t>
            </w:r>
            <w:r w:rsidRPr="0069684B">
              <w:rPr>
                <w:rFonts w:ascii="Calisto MT" w:eastAsia="Cambria" w:hAnsi="Calisto MT" w:cs="Cambria"/>
              </w:rPr>
              <w:t>to</w:t>
            </w:r>
            <w:r w:rsidRPr="0069684B">
              <w:rPr>
                <w:rFonts w:ascii="Calisto MT" w:eastAsia="Cambria" w:hAnsi="Calisto MT" w:cs="Cambria"/>
                <w:spacing w:val="1"/>
              </w:rPr>
              <w:t>b</w:t>
            </w:r>
            <w:r w:rsidRPr="0069684B">
              <w:rPr>
                <w:rFonts w:ascii="Calisto MT" w:eastAsia="Cambria" w:hAnsi="Calisto MT" w:cs="Cambria"/>
              </w:rPr>
              <w:t xml:space="preserve">er </w:t>
            </w:r>
            <w:r w:rsidRPr="0069684B">
              <w:rPr>
                <w:rFonts w:ascii="Calisto MT" w:eastAsia="Cambria" w:hAnsi="Calisto MT" w:cs="Cambria"/>
                <w:spacing w:val="-1"/>
              </w:rPr>
              <w:t>10</w:t>
            </w:r>
            <w:r w:rsidRPr="0069684B">
              <w:rPr>
                <w:rFonts w:ascii="Calisto MT" w:eastAsia="Cambria" w:hAnsi="Calisto MT" w:cs="Cambria"/>
              </w:rPr>
              <w:t>,</w:t>
            </w:r>
            <w:r w:rsidRPr="0069684B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69684B">
              <w:rPr>
                <w:rFonts w:ascii="Calisto MT" w:eastAsia="Cambria" w:hAnsi="Calisto MT" w:cs="Cambria"/>
                <w:spacing w:val="-1"/>
              </w:rPr>
              <w:t>2</w:t>
            </w:r>
            <w:r w:rsidRPr="0069684B">
              <w:rPr>
                <w:rFonts w:ascii="Calisto MT" w:eastAsia="Cambria" w:hAnsi="Calisto MT" w:cs="Cambria"/>
                <w:spacing w:val="1"/>
              </w:rPr>
              <w:t>0</w:t>
            </w:r>
            <w:r w:rsidRPr="0069684B">
              <w:rPr>
                <w:rFonts w:ascii="Calisto MT" w:eastAsia="Cambria" w:hAnsi="Calisto MT" w:cs="Cambria"/>
                <w:spacing w:val="-1"/>
              </w:rPr>
              <w:t>2</w:t>
            </w:r>
            <w:r w:rsidRPr="0069684B">
              <w:rPr>
                <w:rFonts w:ascii="Calisto MT" w:eastAsia="Cambria" w:hAnsi="Calisto MT" w:cs="Cambria"/>
              </w:rPr>
              <w:t>4</w:t>
            </w:r>
          </w:p>
        </w:tc>
        <w:tc>
          <w:tcPr>
            <w:tcW w:w="4277" w:type="dxa"/>
            <w:tcBorders>
              <w:top w:val="single" w:sz="12" w:space="0" w:color="666666"/>
              <w:left w:val="single" w:sz="3" w:space="0" w:color="666666"/>
              <w:bottom w:val="single" w:sz="3" w:space="0" w:color="666666"/>
              <w:right w:val="nil"/>
            </w:tcBorders>
            <w:shd w:val="clear" w:color="auto" w:fill="CCCCCC"/>
          </w:tcPr>
          <w:p w14:paraId="78D4C6E3" w14:textId="746329C6" w:rsidR="0069684B" w:rsidRPr="0069684B" w:rsidRDefault="0069684B" w:rsidP="0069684B">
            <w:pPr>
              <w:rPr>
                <w:rFonts w:ascii="Calisto MT" w:eastAsia="Cambria" w:hAnsi="Calisto MT" w:cs="Cambria"/>
              </w:rPr>
            </w:pPr>
            <w:r w:rsidRPr="0069684B">
              <w:rPr>
                <w:rFonts w:ascii="Calisto MT" w:eastAsia="Cambria" w:hAnsi="Calisto MT" w:cs="Cambria"/>
                <w:i/>
              </w:rPr>
              <w:t>Ne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w</w:t>
            </w:r>
            <w:r w:rsidRPr="0069684B">
              <w:rPr>
                <w:rFonts w:ascii="Calisto MT" w:eastAsia="Cambria" w:hAnsi="Calisto MT" w:cs="Cambria"/>
                <w:i/>
              </w:rPr>
              <w:t>J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e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a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69684B">
              <w:rPr>
                <w:rFonts w:ascii="Calisto MT" w:eastAsia="Cambria" w:hAnsi="Calisto MT" w:cs="Cambria"/>
                <w:i/>
              </w:rPr>
              <w:t>s: K-p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o</w:t>
            </w:r>
            <w:r w:rsidRPr="0069684B">
              <w:rPr>
                <w:rFonts w:ascii="Calisto MT" w:eastAsia="Cambria" w:hAnsi="Calisto MT" w:cs="Cambria"/>
                <w:i/>
              </w:rPr>
              <w:t xml:space="preserve">p </w:t>
            </w:r>
            <w:r w:rsidRPr="0069684B">
              <w:rPr>
                <w:rFonts w:ascii="Calisto MT" w:eastAsia="Cambria" w:hAnsi="Calisto MT" w:cs="Cambria"/>
                <w:i/>
                <w:spacing w:val="-2"/>
              </w:rPr>
              <w:t>s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ta</w:t>
            </w:r>
            <w:r w:rsidRPr="0069684B">
              <w:rPr>
                <w:rFonts w:ascii="Calisto MT" w:eastAsia="Cambria" w:hAnsi="Calisto MT" w:cs="Cambria"/>
                <w:i/>
              </w:rPr>
              <w:t xml:space="preserve">r </w:t>
            </w:r>
            <w:r w:rsidRPr="0069684B">
              <w:rPr>
                <w:rFonts w:ascii="Calisto MT" w:eastAsia="Cambria" w:hAnsi="Calisto MT" w:cs="Cambria"/>
                <w:i/>
                <w:spacing w:val="-2"/>
              </w:rPr>
              <w:t>H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ann</w:t>
            </w:r>
            <w:r w:rsidRPr="0069684B">
              <w:rPr>
                <w:rFonts w:ascii="Calisto MT" w:eastAsia="Cambria" w:hAnsi="Calisto MT" w:cs="Cambria"/>
                <w:i/>
              </w:rPr>
              <w:t>i</w:t>
            </w:r>
            <w:r w:rsidRPr="0069684B">
              <w:rPr>
                <w:rFonts w:ascii="Calisto MT" w:eastAsia="Cambria" w:hAnsi="Calisto MT" w:cs="Cambria"/>
                <w:i/>
                <w:spacing w:val="-3"/>
              </w:rPr>
              <w:t xml:space="preserve"> 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t</w:t>
            </w:r>
            <w:r w:rsidRPr="0069684B">
              <w:rPr>
                <w:rFonts w:ascii="Calisto MT" w:eastAsia="Cambria" w:hAnsi="Calisto MT" w:cs="Cambria"/>
                <w:i/>
              </w:rPr>
              <w:t>o tes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t</w:t>
            </w:r>
            <w:r w:rsidRPr="0069684B">
              <w:rPr>
                <w:rFonts w:ascii="Calisto MT" w:eastAsia="Cambria" w:hAnsi="Calisto MT" w:cs="Cambria"/>
                <w:i/>
              </w:rPr>
              <w:t>ify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 xml:space="preserve"> </w:t>
            </w:r>
            <w:r w:rsidRPr="0069684B">
              <w:rPr>
                <w:rFonts w:ascii="Calisto MT" w:eastAsia="Cambria" w:hAnsi="Calisto MT" w:cs="Cambria"/>
                <w:i/>
              </w:rPr>
              <w:t>on</w:t>
            </w:r>
            <w:r>
              <w:rPr>
                <w:rFonts w:ascii="Calisto MT" w:eastAsia="Cambria" w:hAnsi="Calisto MT" w:cs="Cambria"/>
                <w:i/>
              </w:rPr>
              <w:t xml:space="preserve"> </w:t>
            </w:r>
            <w:r w:rsidRPr="0069684B">
              <w:rPr>
                <w:rFonts w:ascii="Calisto MT" w:eastAsia="Cambria" w:hAnsi="Calisto MT" w:cs="Cambria"/>
                <w:i/>
              </w:rPr>
              <w:t>m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u</w:t>
            </w:r>
            <w:r w:rsidRPr="0069684B">
              <w:rPr>
                <w:rFonts w:ascii="Calisto MT" w:eastAsia="Cambria" w:hAnsi="Calisto MT" w:cs="Cambria"/>
                <w:i/>
              </w:rPr>
              <w:t>s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i</w:t>
            </w:r>
            <w:r w:rsidRPr="0069684B">
              <w:rPr>
                <w:rFonts w:ascii="Calisto MT" w:eastAsia="Cambria" w:hAnsi="Calisto MT" w:cs="Cambria"/>
                <w:i/>
              </w:rPr>
              <w:t>c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 xml:space="preserve"> </w:t>
            </w:r>
            <w:r w:rsidRPr="0069684B">
              <w:rPr>
                <w:rFonts w:ascii="Calisto MT" w:eastAsia="Cambria" w:hAnsi="Calisto MT" w:cs="Cambria"/>
                <w:i/>
              </w:rPr>
              <w:t>i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d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u</w:t>
            </w:r>
            <w:r w:rsidRPr="0069684B">
              <w:rPr>
                <w:rFonts w:ascii="Calisto MT" w:eastAsia="Cambria" w:hAnsi="Calisto MT" w:cs="Cambria"/>
                <w:i/>
              </w:rPr>
              <w:t>stry b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u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ll</w:t>
            </w:r>
            <w:r w:rsidRPr="0069684B">
              <w:rPr>
                <w:rFonts w:ascii="Calisto MT" w:eastAsia="Cambria" w:hAnsi="Calisto MT" w:cs="Cambria"/>
                <w:i/>
              </w:rPr>
              <w:t>yi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69684B">
              <w:rPr>
                <w:rFonts w:ascii="Calisto MT" w:eastAsia="Cambria" w:hAnsi="Calisto MT" w:cs="Cambria"/>
                <w:i/>
              </w:rPr>
              <w:t>g</w:t>
            </w:r>
          </w:p>
        </w:tc>
      </w:tr>
      <w:tr w:rsidR="0069684B" w:rsidRPr="0069684B" w14:paraId="2CDB72CD" w14:textId="77777777" w:rsidTr="0069684B">
        <w:trPr>
          <w:trHeight w:val="20"/>
        </w:trPr>
        <w:tc>
          <w:tcPr>
            <w:tcW w:w="516" w:type="dxa"/>
            <w:tcBorders>
              <w:top w:val="single" w:sz="3" w:space="0" w:color="666666"/>
              <w:left w:val="nil"/>
              <w:bottom w:val="single" w:sz="3" w:space="0" w:color="666666"/>
              <w:right w:val="single" w:sz="3" w:space="0" w:color="666666"/>
            </w:tcBorders>
          </w:tcPr>
          <w:p w14:paraId="21CBE16E" w14:textId="77777777" w:rsidR="0069684B" w:rsidRPr="0069684B" w:rsidRDefault="0069684B" w:rsidP="0069684B">
            <w:pPr>
              <w:rPr>
                <w:rFonts w:ascii="Calisto MT" w:hAnsi="Calisto MT"/>
              </w:rPr>
            </w:pPr>
          </w:p>
          <w:p w14:paraId="2593F5F4" w14:textId="77777777" w:rsidR="0069684B" w:rsidRPr="0069684B" w:rsidRDefault="0069684B" w:rsidP="0069684B">
            <w:pPr>
              <w:rPr>
                <w:rFonts w:ascii="Calisto MT" w:eastAsia="Cambria" w:hAnsi="Calisto MT" w:cs="Cambria"/>
              </w:rPr>
            </w:pPr>
            <w:r w:rsidRPr="0069684B">
              <w:rPr>
                <w:rFonts w:ascii="Calisto MT" w:eastAsia="Cambria" w:hAnsi="Calisto MT" w:cs="Cambria"/>
                <w:b/>
                <w:spacing w:val="-1"/>
              </w:rPr>
              <w:t>2</w:t>
            </w:r>
            <w:r w:rsidRPr="0069684B">
              <w:rPr>
                <w:rFonts w:ascii="Calisto MT" w:eastAsia="Cambria" w:hAnsi="Calisto MT" w:cs="Cambria"/>
                <w:b/>
              </w:rPr>
              <w:t>.</w:t>
            </w:r>
          </w:p>
        </w:tc>
        <w:tc>
          <w:tcPr>
            <w:tcW w:w="1724" w:type="dxa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single" w:sz="3" w:space="0" w:color="666666"/>
            </w:tcBorders>
          </w:tcPr>
          <w:p w14:paraId="384F65F0" w14:textId="77777777" w:rsidR="0069684B" w:rsidRPr="0069684B" w:rsidRDefault="0069684B" w:rsidP="0069684B">
            <w:pPr>
              <w:rPr>
                <w:rFonts w:ascii="Calisto MT" w:hAnsi="Calisto MT"/>
              </w:rPr>
            </w:pPr>
          </w:p>
          <w:p w14:paraId="590668ED" w14:textId="77777777" w:rsidR="0069684B" w:rsidRPr="0069684B" w:rsidRDefault="0069684B" w:rsidP="0069684B">
            <w:pPr>
              <w:rPr>
                <w:rFonts w:ascii="Calisto MT" w:eastAsia="Cambria" w:hAnsi="Calisto MT" w:cs="Cambria"/>
              </w:rPr>
            </w:pPr>
            <w:proofErr w:type="spellStart"/>
            <w:r w:rsidRPr="0069684B">
              <w:rPr>
                <w:rFonts w:ascii="Calisto MT" w:eastAsia="Cambria" w:hAnsi="Calisto MT" w:cs="Cambria"/>
              </w:rPr>
              <w:t>Yonhab</w:t>
            </w:r>
            <w:proofErr w:type="spellEnd"/>
          </w:p>
        </w:tc>
        <w:tc>
          <w:tcPr>
            <w:tcW w:w="2410" w:type="dxa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single" w:sz="3" w:space="0" w:color="666666"/>
            </w:tcBorders>
          </w:tcPr>
          <w:p w14:paraId="65F42389" w14:textId="77777777" w:rsidR="0069684B" w:rsidRPr="0069684B" w:rsidRDefault="0069684B" w:rsidP="0069684B">
            <w:pPr>
              <w:rPr>
                <w:rFonts w:ascii="Calisto MT" w:hAnsi="Calisto MT"/>
              </w:rPr>
            </w:pPr>
          </w:p>
          <w:p w14:paraId="62043DFF" w14:textId="77777777" w:rsidR="0069684B" w:rsidRPr="0069684B" w:rsidRDefault="0069684B" w:rsidP="0069684B">
            <w:pPr>
              <w:rPr>
                <w:rFonts w:ascii="Calisto MT" w:eastAsia="Cambria" w:hAnsi="Calisto MT" w:cs="Cambria"/>
              </w:rPr>
            </w:pPr>
            <w:r w:rsidRPr="0069684B">
              <w:rPr>
                <w:rFonts w:ascii="Calisto MT" w:eastAsia="Cambria" w:hAnsi="Calisto MT" w:cs="Cambria"/>
              </w:rPr>
              <w:t>O</w:t>
            </w:r>
            <w:r w:rsidRPr="0069684B">
              <w:rPr>
                <w:rFonts w:ascii="Calisto MT" w:eastAsia="Cambria" w:hAnsi="Calisto MT" w:cs="Cambria"/>
                <w:spacing w:val="-1"/>
              </w:rPr>
              <w:t>c</w:t>
            </w:r>
            <w:r w:rsidRPr="0069684B">
              <w:rPr>
                <w:rFonts w:ascii="Calisto MT" w:eastAsia="Cambria" w:hAnsi="Calisto MT" w:cs="Cambria"/>
              </w:rPr>
              <w:t>to</w:t>
            </w:r>
            <w:r w:rsidRPr="0069684B">
              <w:rPr>
                <w:rFonts w:ascii="Calisto MT" w:eastAsia="Cambria" w:hAnsi="Calisto MT" w:cs="Cambria"/>
                <w:spacing w:val="1"/>
              </w:rPr>
              <w:t>b</w:t>
            </w:r>
            <w:r w:rsidRPr="0069684B">
              <w:rPr>
                <w:rFonts w:ascii="Calisto MT" w:eastAsia="Cambria" w:hAnsi="Calisto MT" w:cs="Cambria"/>
              </w:rPr>
              <w:t xml:space="preserve">er </w:t>
            </w:r>
            <w:r w:rsidRPr="0069684B">
              <w:rPr>
                <w:rFonts w:ascii="Calisto MT" w:eastAsia="Cambria" w:hAnsi="Calisto MT" w:cs="Cambria"/>
                <w:spacing w:val="-1"/>
              </w:rPr>
              <w:t>10</w:t>
            </w:r>
            <w:r w:rsidRPr="0069684B">
              <w:rPr>
                <w:rFonts w:ascii="Calisto MT" w:eastAsia="Cambria" w:hAnsi="Calisto MT" w:cs="Cambria"/>
              </w:rPr>
              <w:t>,</w:t>
            </w:r>
            <w:r w:rsidRPr="0069684B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69684B">
              <w:rPr>
                <w:rFonts w:ascii="Calisto MT" w:eastAsia="Cambria" w:hAnsi="Calisto MT" w:cs="Cambria"/>
                <w:spacing w:val="-1"/>
              </w:rPr>
              <w:t>2</w:t>
            </w:r>
            <w:r w:rsidRPr="0069684B">
              <w:rPr>
                <w:rFonts w:ascii="Calisto MT" w:eastAsia="Cambria" w:hAnsi="Calisto MT" w:cs="Cambria"/>
                <w:spacing w:val="1"/>
              </w:rPr>
              <w:t>0</w:t>
            </w:r>
            <w:r w:rsidRPr="0069684B">
              <w:rPr>
                <w:rFonts w:ascii="Calisto MT" w:eastAsia="Cambria" w:hAnsi="Calisto MT" w:cs="Cambria"/>
                <w:spacing w:val="-1"/>
              </w:rPr>
              <w:t>2</w:t>
            </w:r>
            <w:r w:rsidRPr="0069684B">
              <w:rPr>
                <w:rFonts w:ascii="Calisto MT" w:eastAsia="Cambria" w:hAnsi="Calisto MT" w:cs="Cambria"/>
              </w:rPr>
              <w:t>4</w:t>
            </w:r>
          </w:p>
        </w:tc>
        <w:tc>
          <w:tcPr>
            <w:tcW w:w="4277" w:type="dxa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nil"/>
            </w:tcBorders>
          </w:tcPr>
          <w:p w14:paraId="57CB49CF" w14:textId="77777777" w:rsidR="0069684B" w:rsidRPr="0069684B" w:rsidRDefault="0069684B" w:rsidP="0069684B">
            <w:pPr>
              <w:ind w:hanging="2"/>
              <w:rPr>
                <w:rFonts w:ascii="Calisto MT" w:eastAsia="Cambria" w:hAnsi="Calisto MT" w:cs="Cambria"/>
              </w:rPr>
            </w:pPr>
            <w:r w:rsidRPr="0069684B">
              <w:rPr>
                <w:rFonts w:ascii="Calisto MT" w:eastAsia="Cambria" w:hAnsi="Calisto MT" w:cs="Cambria"/>
                <w:i/>
              </w:rPr>
              <w:t>Ne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w</w:t>
            </w:r>
            <w:r w:rsidRPr="0069684B">
              <w:rPr>
                <w:rFonts w:ascii="Calisto MT" w:eastAsia="Cambria" w:hAnsi="Calisto MT" w:cs="Cambria"/>
                <w:i/>
              </w:rPr>
              <w:t>J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e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a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69684B">
              <w:rPr>
                <w:rFonts w:ascii="Calisto MT" w:eastAsia="Cambria" w:hAnsi="Calisto MT" w:cs="Cambria"/>
                <w:i/>
              </w:rPr>
              <w:t>s'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 xml:space="preserve"> </w:t>
            </w:r>
            <w:r w:rsidRPr="0069684B">
              <w:rPr>
                <w:rFonts w:ascii="Calisto MT" w:eastAsia="Cambria" w:hAnsi="Calisto MT" w:cs="Cambria"/>
                <w:i/>
              </w:rPr>
              <w:t>H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a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n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69684B">
              <w:rPr>
                <w:rFonts w:ascii="Calisto MT" w:eastAsia="Cambria" w:hAnsi="Calisto MT" w:cs="Cambria"/>
                <w:i/>
              </w:rPr>
              <w:t xml:space="preserve">i 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t</w:t>
            </w:r>
            <w:r w:rsidRPr="0069684B">
              <w:rPr>
                <w:rFonts w:ascii="Calisto MT" w:eastAsia="Cambria" w:hAnsi="Calisto MT" w:cs="Cambria"/>
                <w:i/>
              </w:rPr>
              <w:t>o</w:t>
            </w:r>
            <w:r w:rsidRPr="0069684B">
              <w:rPr>
                <w:rFonts w:ascii="Calisto MT" w:eastAsia="Cambria" w:hAnsi="Calisto MT" w:cs="Cambria"/>
                <w:i/>
                <w:spacing w:val="-2"/>
              </w:rPr>
              <w:t xml:space="preserve"> 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t</w:t>
            </w:r>
            <w:r w:rsidRPr="0069684B">
              <w:rPr>
                <w:rFonts w:ascii="Calisto MT" w:eastAsia="Cambria" w:hAnsi="Calisto MT" w:cs="Cambria"/>
                <w:i/>
              </w:rPr>
              <w:t>est</w:t>
            </w:r>
            <w:r w:rsidRPr="0069684B">
              <w:rPr>
                <w:rFonts w:ascii="Calisto MT" w:eastAsia="Cambria" w:hAnsi="Calisto MT" w:cs="Cambria"/>
                <w:i/>
                <w:spacing w:val="-3"/>
              </w:rPr>
              <w:t>i</w:t>
            </w:r>
            <w:r w:rsidRPr="0069684B">
              <w:rPr>
                <w:rFonts w:ascii="Calisto MT" w:eastAsia="Cambria" w:hAnsi="Calisto MT" w:cs="Cambria"/>
                <w:i/>
              </w:rPr>
              <w:t>fy at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 xml:space="preserve"> </w:t>
            </w:r>
            <w:r w:rsidRPr="0069684B">
              <w:rPr>
                <w:rFonts w:ascii="Calisto MT" w:eastAsia="Cambria" w:hAnsi="Calisto MT" w:cs="Cambria"/>
                <w:i/>
              </w:rPr>
              <w:t>Na</w:t>
            </w:r>
            <w:r w:rsidRPr="0069684B">
              <w:rPr>
                <w:rFonts w:ascii="Calisto MT" w:eastAsia="Cambria" w:hAnsi="Calisto MT" w:cs="Cambria"/>
                <w:i/>
                <w:spacing w:val="2"/>
              </w:rPr>
              <w:t>t</w:t>
            </w:r>
            <w:r w:rsidRPr="0069684B">
              <w:rPr>
                <w:rFonts w:ascii="Calisto MT" w:eastAsia="Cambria" w:hAnsi="Calisto MT" w:cs="Cambria"/>
                <w:i/>
                <w:spacing w:val="-3"/>
              </w:rPr>
              <w:t>i</w:t>
            </w:r>
            <w:r w:rsidRPr="0069684B">
              <w:rPr>
                <w:rFonts w:ascii="Calisto MT" w:eastAsia="Cambria" w:hAnsi="Calisto MT" w:cs="Cambria"/>
                <w:i/>
              </w:rPr>
              <w:t>o</w:t>
            </w:r>
            <w:r w:rsidRPr="0069684B">
              <w:rPr>
                <w:rFonts w:ascii="Calisto MT" w:eastAsia="Cambria" w:hAnsi="Calisto MT" w:cs="Cambria"/>
                <w:i/>
                <w:spacing w:val="2"/>
              </w:rPr>
              <w:t>n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a</w:t>
            </w:r>
            <w:r w:rsidRPr="0069684B">
              <w:rPr>
                <w:rFonts w:ascii="Calisto MT" w:eastAsia="Cambria" w:hAnsi="Calisto MT" w:cs="Cambria"/>
                <w:i/>
              </w:rPr>
              <w:t>l Assemb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l</w:t>
            </w:r>
            <w:r w:rsidRPr="0069684B">
              <w:rPr>
                <w:rFonts w:ascii="Calisto MT" w:eastAsia="Cambria" w:hAnsi="Calisto MT" w:cs="Cambria"/>
                <w:i/>
              </w:rPr>
              <w:t xml:space="preserve">y 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o</w:t>
            </w:r>
            <w:r w:rsidRPr="0069684B">
              <w:rPr>
                <w:rFonts w:ascii="Calisto MT" w:eastAsia="Cambria" w:hAnsi="Calisto MT" w:cs="Cambria"/>
                <w:i/>
              </w:rPr>
              <w:t>n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 xml:space="preserve"> </w:t>
            </w:r>
            <w:r w:rsidRPr="0069684B">
              <w:rPr>
                <w:rFonts w:ascii="Calisto MT" w:eastAsia="Cambria" w:hAnsi="Calisto MT" w:cs="Cambria"/>
                <w:i/>
                <w:spacing w:val="-2"/>
              </w:rPr>
              <w:t>w</w:t>
            </w:r>
            <w:r w:rsidRPr="0069684B">
              <w:rPr>
                <w:rFonts w:ascii="Calisto MT" w:eastAsia="Cambria" w:hAnsi="Calisto MT" w:cs="Cambria"/>
                <w:i/>
              </w:rPr>
              <w:t>o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r</w:t>
            </w:r>
            <w:r w:rsidRPr="0069684B">
              <w:rPr>
                <w:rFonts w:ascii="Calisto MT" w:eastAsia="Cambria" w:hAnsi="Calisto MT" w:cs="Cambria"/>
                <w:i/>
                <w:spacing w:val="-2"/>
              </w:rPr>
              <w:t>k</w:t>
            </w:r>
            <w:r w:rsidRPr="0069684B">
              <w:rPr>
                <w:rFonts w:ascii="Calisto MT" w:eastAsia="Cambria" w:hAnsi="Calisto MT" w:cs="Cambria"/>
                <w:i/>
              </w:rPr>
              <w:t>p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la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c</w:t>
            </w:r>
            <w:r w:rsidRPr="0069684B">
              <w:rPr>
                <w:rFonts w:ascii="Calisto MT" w:eastAsia="Cambria" w:hAnsi="Calisto MT" w:cs="Cambria"/>
                <w:i/>
              </w:rPr>
              <w:t>e</w:t>
            </w:r>
            <w:r w:rsidRPr="0069684B">
              <w:rPr>
                <w:rFonts w:ascii="Calisto MT" w:eastAsia="Cambria" w:hAnsi="Calisto MT" w:cs="Cambria"/>
                <w:i/>
                <w:spacing w:val="-2"/>
              </w:rPr>
              <w:t xml:space="preserve"> </w:t>
            </w:r>
            <w:r w:rsidRPr="0069684B">
              <w:rPr>
                <w:rFonts w:ascii="Calisto MT" w:eastAsia="Cambria" w:hAnsi="Calisto MT" w:cs="Cambria"/>
                <w:i/>
              </w:rPr>
              <w:t>b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ull</w:t>
            </w:r>
            <w:r w:rsidRPr="0069684B">
              <w:rPr>
                <w:rFonts w:ascii="Calisto MT" w:eastAsia="Cambria" w:hAnsi="Calisto MT" w:cs="Cambria"/>
                <w:i/>
              </w:rPr>
              <w:t>yi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69684B">
              <w:rPr>
                <w:rFonts w:ascii="Calisto MT" w:eastAsia="Cambria" w:hAnsi="Calisto MT" w:cs="Cambria"/>
                <w:i/>
              </w:rPr>
              <w:t xml:space="preserve">g 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all</w:t>
            </w:r>
            <w:r w:rsidRPr="0069684B">
              <w:rPr>
                <w:rFonts w:ascii="Calisto MT" w:eastAsia="Cambria" w:hAnsi="Calisto MT" w:cs="Cambria"/>
                <w:i/>
              </w:rPr>
              <w:t>e</w:t>
            </w:r>
            <w:r w:rsidRPr="0069684B">
              <w:rPr>
                <w:rFonts w:ascii="Calisto MT" w:eastAsia="Cambria" w:hAnsi="Calisto MT" w:cs="Cambria"/>
                <w:i/>
                <w:spacing w:val="-3"/>
              </w:rPr>
              <w:t>g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at</w:t>
            </w:r>
            <w:r w:rsidRPr="0069684B">
              <w:rPr>
                <w:rFonts w:ascii="Calisto MT" w:eastAsia="Cambria" w:hAnsi="Calisto MT" w:cs="Cambria"/>
                <w:i/>
              </w:rPr>
              <w:t>ion</w:t>
            </w:r>
          </w:p>
        </w:tc>
      </w:tr>
      <w:tr w:rsidR="0069684B" w:rsidRPr="0069684B" w14:paraId="0E307AC7" w14:textId="77777777" w:rsidTr="0069684B">
        <w:trPr>
          <w:trHeight w:val="20"/>
        </w:trPr>
        <w:tc>
          <w:tcPr>
            <w:tcW w:w="516" w:type="dxa"/>
            <w:tcBorders>
              <w:top w:val="single" w:sz="3" w:space="0" w:color="666666"/>
              <w:left w:val="nil"/>
              <w:bottom w:val="single" w:sz="3" w:space="0" w:color="666666"/>
              <w:right w:val="single" w:sz="3" w:space="0" w:color="666666"/>
            </w:tcBorders>
            <w:shd w:val="clear" w:color="auto" w:fill="CCCCCC"/>
          </w:tcPr>
          <w:p w14:paraId="79CFEBD3" w14:textId="77777777" w:rsidR="0069684B" w:rsidRPr="0069684B" w:rsidRDefault="0069684B" w:rsidP="0069684B">
            <w:pPr>
              <w:rPr>
                <w:rFonts w:ascii="Calisto MT" w:hAnsi="Calisto MT"/>
              </w:rPr>
            </w:pPr>
          </w:p>
          <w:p w14:paraId="3896F730" w14:textId="77777777" w:rsidR="0069684B" w:rsidRPr="0069684B" w:rsidRDefault="0069684B" w:rsidP="0069684B">
            <w:pPr>
              <w:rPr>
                <w:rFonts w:ascii="Calisto MT" w:eastAsia="Cambria" w:hAnsi="Calisto MT" w:cs="Cambria"/>
              </w:rPr>
            </w:pPr>
            <w:r w:rsidRPr="0069684B">
              <w:rPr>
                <w:rFonts w:ascii="Calisto MT" w:eastAsia="Cambria" w:hAnsi="Calisto MT" w:cs="Cambria"/>
                <w:b/>
                <w:spacing w:val="-1"/>
              </w:rPr>
              <w:t>3</w:t>
            </w:r>
            <w:r w:rsidRPr="0069684B">
              <w:rPr>
                <w:rFonts w:ascii="Calisto MT" w:eastAsia="Cambria" w:hAnsi="Calisto MT" w:cs="Cambria"/>
                <w:b/>
              </w:rPr>
              <w:t>.</w:t>
            </w:r>
          </w:p>
        </w:tc>
        <w:tc>
          <w:tcPr>
            <w:tcW w:w="1724" w:type="dxa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single" w:sz="3" w:space="0" w:color="666666"/>
            </w:tcBorders>
            <w:shd w:val="clear" w:color="auto" w:fill="CCCCCC"/>
          </w:tcPr>
          <w:p w14:paraId="1295B7E5" w14:textId="77777777" w:rsidR="0069684B" w:rsidRPr="0069684B" w:rsidRDefault="0069684B" w:rsidP="0069684B">
            <w:pPr>
              <w:rPr>
                <w:rFonts w:ascii="Calisto MT" w:hAnsi="Calisto MT"/>
              </w:rPr>
            </w:pPr>
          </w:p>
          <w:p w14:paraId="14BC7C4C" w14:textId="77777777" w:rsidR="0069684B" w:rsidRPr="0069684B" w:rsidRDefault="0069684B" w:rsidP="0069684B">
            <w:pPr>
              <w:rPr>
                <w:rFonts w:ascii="Calisto MT" w:eastAsia="Cambria" w:hAnsi="Calisto MT" w:cs="Cambria"/>
              </w:rPr>
            </w:pPr>
            <w:r w:rsidRPr="0069684B">
              <w:rPr>
                <w:rFonts w:ascii="Calisto MT" w:eastAsia="Cambria" w:hAnsi="Calisto MT" w:cs="Cambria"/>
              </w:rPr>
              <w:t>BBC</w:t>
            </w:r>
          </w:p>
        </w:tc>
        <w:tc>
          <w:tcPr>
            <w:tcW w:w="2410" w:type="dxa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single" w:sz="3" w:space="0" w:color="666666"/>
            </w:tcBorders>
            <w:shd w:val="clear" w:color="auto" w:fill="CCCCCC"/>
          </w:tcPr>
          <w:p w14:paraId="1DF93A9D" w14:textId="77777777" w:rsidR="0069684B" w:rsidRPr="0069684B" w:rsidRDefault="0069684B" w:rsidP="0069684B">
            <w:pPr>
              <w:rPr>
                <w:rFonts w:ascii="Calisto MT" w:hAnsi="Calisto MT"/>
              </w:rPr>
            </w:pPr>
          </w:p>
          <w:p w14:paraId="7D4A6C0D" w14:textId="77777777" w:rsidR="0069684B" w:rsidRPr="0069684B" w:rsidRDefault="0069684B" w:rsidP="0069684B">
            <w:pPr>
              <w:rPr>
                <w:rFonts w:ascii="Calisto MT" w:eastAsia="Cambria" w:hAnsi="Calisto MT" w:cs="Cambria"/>
              </w:rPr>
            </w:pPr>
            <w:r w:rsidRPr="0069684B">
              <w:rPr>
                <w:rFonts w:ascii="Calisto MT" w:eastAsia="Cambria" w:hAnsi="Calisto MT" w:cs="Cambria"/>
              </w:rPr>
              <w:t>O</w:t>
            </w:r>
            <w:r w:rsidRPr="0069684B">
              <w:rPr>
                <w:rFonts w:ascii="Calisto MT" w:eastAsia="Cambria" w:hAnsi="Calisto MT" w:cs="Cambria"/>
                <w:spacing w:val="-1"/>
              </w:rPr>
              <w:t>c</w:t>
            </w:r>
            <w:r w:rsidRPr="0069684B">
              <w:rPr>
                <w:rFonts w:ascii="Calisto MT" w:eastAsia="Cambria" w:hAnsi="Calisto MT" w:cs="Cambria"/>
              </w:rPr>
              <w:t>to</w:t>
            </w:r>
            <w:r w:rsidRPr="0069684B">
              <w:rPr>
                <w:rFonts w:ascii="Calisto MT" w:eastAsia="Cambria" w:hAnsi="Calisto MT" w:cs="Cambria"/>
                <w:spacing w:val="1"/>
              </w:rPr>
              <w:t>b</w:t>
            </w:r>
            <w:r w:rsidRPr="0069684B">
              <w:rPr>
                <w:rFonts w:ascii="Calisto MT" w:eastAsia="Cambria" w:hAnsi="Calisto MT" w:cs="Cambria"/>
              </w:rPr>
              <w:t xml:space="preserve">er </w:t>
            </w:r>
            <w:r w:rsidRPr="0069684B">
              <w:rPr>
                <w:rFonts w:ascii="Calisto MT" w:eastAsia="Cambria" w:hAnsi="Calisto MT" w:cs="Cambria"/>
                <w:spacing w:val="-1"/>
              </w:rPr>
              <w:t>15</w:t>
            </w:r>
            <w:r w:rsidRPr="0069684B">
              <w:rPr>
                <w:rFonts w:ascii="Calisto MT" w:eastAsia="Cambria" w:hAnsi="Calisto MT" w:cs="Cambria"/>
              </w:rPr>
              <w:t>,</w:t>
            </w:r>
            <w:r w:rsidRPr="0069684B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69684B">
              <w:rPr>
                <w:rFonts w:ascii="Calisto MT" w:eastAsia="Cambria" w:hAnsi="Calisto MT" w:cs="Cambria"/>
                <w:spacing w:val="-1"/>
              </w:rPr>
              <w:t>2</w:t>
            </w:r>
            <w:r w:rsidRPr="0069684B">
              <w:rPr>
                <w:rFonts w:ascii="Calisto MT" w:eastAsia="Cambria" w:hAnsi="Calisto MT" w:cs="Cambria"/>
                <w:spacing w:val="1"/>
              </w:rPr>
              <w:t>0</w:t>
            </w:r>
            <w:r w:rsidRPr="0069684B">
              <w:rPr>
                <w:rFonts w:ascii="Calisto MT" w:eastAsia="Cambria" w:hAnsi="Calisto MT" w:cs="Cambria"/>
                <w:spacing w:val="-1"/>
              </w:rPr>
              <w:t>2</w:t>
            </w:r>
            <w:r w:rsidRPr="0069684B">
              <w:rPr>
                <w:rFonts w:ascii="Calisto MT" w:eastAsia="Cambria" w:hAnsi="Calisto MT" w:cs="Cambria"/>
              </w:rPr>
              <w:t>4</w:t>
            </w:r>
          </w:p>
        </w:tc>
        <w:tc>
          <w:tcPr>
            <w:tcW w:w="4277" w:type="dxa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nil"/>
            </w:tcBorders>
            <w:shd w:val="clear" w:color="auto" w:fill="CCCCCC"/>
          </w:tcPr>
          <w:p w14:paraId="2B2038D1" w14:textId="77777777" w:rsidR="0069684B" w:rsidRPr="0069684B" w:rsidRDefault="0069684B" w:rsidP="0069684B">
            <w:pPr>
              <w:ind w:hanging="2"/>
              <w:rPr>
                <w:rFonts w:ascii="Calisto MT" w:eastAsia="Cambria" w:hAnsi="Calisto MT" w:cs="Cambria"/>
              </w:rPr>
            </w:pPr>
            <w:r w:rsidRPr="0069684B">
              <w:rPr>
                <w:rFonts w:ascii="Calisto MT" w:eastAsia="Cambria" w:hAnsi="Calisto MT" w:cs="Cambria"/>
                <w:i/>
              </w:rPr>
              <w:t>Ne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w</w:t>
            </w:r>
            <w:r w:rsidRPr="0069684B">
              <w:rPr>
                <w:rFonts w:ascii="Calisto MT" w:eastAsia="Cambria" w:hAnsi="Calisto MT" w:cs="Cambria"/>
                <w:i/>
              </w:rPr>
              <w:t>J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e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a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69684B">
              <w:rPr>
                <w:rFonts w:ascii="Calisto MT" w:eastAsia="Cambria" w:hAnsi="Calisto MT" w:cs="Cambria"/>
                <w:i/>
              </w:rPr>
              <w:t xml:space="preserve">s 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s</w:t>
            </w:r>
            <w:r w:rsidRPr="0069684B">
              <w:rPr>
                <w:rFonts w:ascii="Calisto MT" w:eastAsia="Cambria" w:hAnsi="Calisto MT" w:cs="Cambria"/>
                <w:i/>
              </w:rPr>
              <w:t>i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69684B">
              <w:rPr>
                <w:rFonts w:ascii="Calisto MT" w:eastAsia="Cambria" w:hAnsi="Calisto MT" w:cs="Cambria"/>
                <w:i/>
              </w:rPr>
              <w:t>ger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 xml:space="preserve"> </w:t>
            </w:r>
            <w:r w:rsidRPr="0069684B">
              <w:rPr>
                <w:rFonts w:ascii="Calisto MT" w:eastAsia="Cambria" w:hAnsi="Calisto MT" w:cs="Cambria"/>
                <w:i/>
              </w:rPr>
              <w:t>H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a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nn</w:t>
            </w:r>
            <w:r w:rsidRPr="0069684B">
              <w:rPr>
                <w:rFonts w:ascii="Calisto MT" w:eastAsia="Cambria" w:hAnsi="Calisto MT" w:cs="Cambria"/>
                <w:i/>
              </w:rPr>
              <w:t>i</w:t>
            </w:r>
            <w:r w:rsidRPr="0069684B">
              <w:rPr>
                <w:rFonts w:ascii="Calisto MT" w:eastAsia="Cambria" w:hAnsi="Calisto MT" w:cs="Cambria"/>
                <w:i/>
                <w:spacing w:val="-3"/>
              </w:rPr>
              <w:t xml:space="preserve"> </w:t>
            </w:r>
            <w:r w:rsidRPr="0069684B">
              <w:rPr>
                <w:rFonts w:ascii="Calisto MT" w:eastAsia="Cambria" w:hAnsi="Calisto MT" w:cs="Cambria"/>
                <w:i/>
              </w:rPr>
              <w:t>g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i</w:t>
            </w:r>
            <w:r w:rsidRPr="0069684B">
              <w:rPr>
                <w:rFonts w:ascii="Calisto MT" w:eastAsia="Cambria" w:hAnsi="Calisto MT" w:cs="Cambria"/>
                <w:i/>
              </w:rPr>
              <w:t>ves t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ea</w:t>
            </w:r>
            <w:r w:rsidRPr="0069684B">
              <w:rPr>
                <w:rFonts w:ascii="Calisto MT" w:eastAsia="Cambria" w:hAnsi="Calisto MT" w:cs="Cambria"/>
                <w:i/>
              </w:rPr>
              <w:t>rf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u</w:t>
            </w:r>
            <w:r w:rsidRPr="0069684B">
              <w:rPr>
                <w:rFonts w:ascii="Calisto MT" w:eastAsia="Cambria" w:hAnsi="Calisto MT" w:cs="Cambria"/>
                <w:i/>
              </w:rPr>
              <w:t xml:space="preserve">l 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t</w:t>
            </w:r>
            <w:r w:rsidRPr="0069684B">
              <w:rPr>
                <w:rFonts w:ascii="Calisto MT" w:eastAsia="Cambria" w:hAnsi="Calisto MT" w:cs="Cambria"/>
                <w:i/>
              </w:rPr>
              <w:t>estim</w:t>
            </w:r>
            <w:r w:rsidRPr="0069684B">
              <w:rPr>
                <w:rFonts w:ascii="Calisto MT" w:eastAsia="Cambria" w:hAnsi="Calisto MT" w:cs="Cambria"/>
                <w:i/>
                <w:spacing w:val="-2"/>
              </w:rPr>
              <w:t>o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69684B">
              <w:rPr>
                <w:rFonts w:ascii="Calisto MT" w:eastAsia="Cambria" w:hAnsi="Calisto MT" w:cs="Cambria"/>
                <w:i/>
              </w:rPr>
              <w:t xml:space="preserve">y </w:t>
            </w:r>
            <w:r w:rsidRPr="0069684B">
              <w:rPr>
                <w:rFonts w:ascii="Calisto MT" w:eastAsia="Cambria" w:hAnsi="Calisto MT" w:cs="Cambria"/>
                <w:i/>
                <w:spacing w:val="-2"/>
              </w:rPr>
              <w:t>o</w:t>
            </w:r>
            <w:r w:rsidRPr="0069684B">
              <w:rPr>
                <w:rFonts w:ascii="Calisto MT" w:eastAsia="Cambria" w:hAnsi="Calisto MT" w:cs="Cambria"/>
                <w:i/>
              </w:rPr>
              <w:t>n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 xml:space="preserve"> </w:t>
            </w:r>
            <w:r w:rsidRPr="0069684B">
              <w:rPr>
                <w:rFonts w:ascii="Calisto MT" w:eastAsia="Cambria" w:hAnsi="Calisto MT" w:cs="Cambria"/>
                <w:i/>
              </w:rPr>
              <w:t>w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o</w:t>
            </w:r>
            <w:r w:rsidRPr="0069684B">
              <w:rPr>
                <w:rFonts w:ascii="Calisto MT" w:eastAsia="Cambria" w:hAnsi="Calisto MT" w:cs="Cambria"/>
                <w:i/>
                <w:spacing w:val="-2"/>
              </w:rPr>
              <w:t>r</w:t>
            </w:r>
            <w:r w:rsidRPr="0069684B">
              <w:rPr>
                <w:rFonts w:ascii="Calisto MT" w:eastAsia="Cambria" w:hAnsi="Calisto MT" w:cs="Cambria"/>
                <w:i/>
              </w:rPr>
              <w:t>k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p</w:t>
            </w:r>
            <w:r w:rsidRPr="0069684B">
              <w:rPr>
                <w:rFonts w:ascii="Calisto MT" w:eastAsia="Cambria" w:hAnsi="Calisto MT" w:cs="Cambria"/>
                <w:i/>
                <w:spacing w:val="-2"/>
              </w:rPr>
              <w:t>l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a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c</w:t>
            </w:r>
            <w:r w:rsidRPr="0069684B">
              <w:rPr>
                <w:rFonts w:ascii="Calisto MT" w:eastAsia="Cambria" w:hAnsi="Calisto MT" w:cs="Cambria"/>
                <w:i/>
              </w:rPr>
              <w:t>e</w:t>
            </w:r>
            <w:r w:rsidRPr="0069684B">
              <w:rPr>
                <w:rFonts w:ascii="Calisto MT" w:eastAsia="Cambria" w:hAnsi="Calisto MT" w:cs="Cambria"/>
                <w:i/>
                <w:spacing w:val="-2"/>
              </w:rPr>
              <w:t xml:space="preserve"> </w:t>
            </w:r>
            <w:r w:rsidRPr="0069684B">
              <w:rPr>
                <w:rFonts w:ascii="Calisto MT" w:eastAsia="Cambria" w:hAnsi="Calisto MT" w:cs="Cambria"/>
                <w:i/>
              </w:rPr>
              <w:t>h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a</w:t>
            </w:r>
            <w:r w:rsidRPr="0069684B">
              <w:rPr>
                <w:rFonts w:ascii="Calisto MT" w:eastAsia="Cambria" w:hAnsi="Calisto MT" w:cs="Cambria"/>
                <w:i/>
              </w:rPr>
              <w:t>r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a</w:t>
            </w:r>
            <w:r w:rsidRPr="0069684B">
              <w:rPr>
                <w:rFonts w:ascii="Calisto MT" w:eastAsia="Cambria" w:hAnsi="Calisto MT" w:cs="Cambria"/>
                <w:i/>
              </w:rPr>
              <w:t>s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s</w:t>
            </w:r>
            <w:r w:rsidRPr="0069684B">
              <w:rPr>
                <w:rFonts w:ascii="Calisto MT" w:eastAsia="Cambria" w:hAnsi="Calisto MT" w:cs="Cambria"/>
                <w:i/>
              </w:rPr>
              <w:t>m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e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69684B">
              <w:rPr>
                <w:rFonts w:ascii="Calisto MT" w:eastAsia="Cambria" w:hAnsi="Calisto MT" w:cs="Cambria"/>
                <w:i/>
              </w:rPr>
              <w:t>t</w:t>
            </w:r>
          </w:p>
        </w:tc>
      </w:tr>
      <w:tr w:rsidR="0069684B" w:rsidRPr="0069684B" w14:paraId="31BF4DAD" w14:textId="77777777" w:rsidTr="0069684B">
        <w:trPr>
          <w:trHeight w:val="20"/>
        </w:trPr>
        <w:tc>
          <w:tcPr>
            <w:tcW w:w="516" w:type="dxa"/>
            <w:tcBorders>
              <w:top w:val="single" w:sz="3" w:space="0" w:color="666666"/>
              <w:left w:val="nil"/>
              <w:bottom w:val="single" w:sz="3" w:space="0" w:color="666666"/>
              <w:right w:val="single" w:sz="3" w:space="0" w:color="666666"/>
            </w:tcBorders>
          </w:tcPr>
          <w:p w14:paraId="74E2D764" w14:textId="77777777" w:rsidR="0069684B" w:rsidRPr="0069684B" w:rsidRDefault="0069684B" w:rsidP="0069684B">
            <w:pPr>
              <w:rPr>
                <w:rFonts w:ascii="Calisto MT" w:hAnsi="Calisto MT"/>
              </w:rPr>
            </w:pPr>
          </w:p>
          <w:p w14:paraId="3D6E12E3" w14:textId="77777777" w:rsidR="0069684B" w:rsidRPr="0069684B" w:rsidRDefault="0069684B" w:rsidP="0069684B">
            <w:pPr>
              <w:rPr>
                <w:rFonts w:ascii="Calisto MT" w:eastAsia="Cambria" w:hAnsi="Calisto MT" w:cs="Cambria"/>
              </w:rPr>
            </w:pPr>
            <w:r w:rsidRPr="0069684B">
              <w:rPr>
                <w:rFonts w:ascii="Calisto MT" w:eastAsia="Cambria" w:hAnsi="Calisto MT" w:cs="Cambria"/>
                <w:b/>
                <w:spacing w:val="-1"/>
              </w:rPr>
              <w:t>4</w:t>
            </w:r>
            <w:r w:rsidRPr="0069684B">
              <w:rPr>
                <w:rFonts w:ascii="Calisto MT" w:eastAsia="Cambria" w:hAnsi="Calisto MT" w:cs="Cambria"/>
                <w:b/>
              </w:rPr>
              <w:t>.</w:t>
            </w:r>
          </w:p>
        </w:tc>
        <w:tc>
          <w:tcPr>
            <w:tcW w:w="1724" w:type="dxa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single" w:sz="3" w:space="0" w:color="666666"/>
            </w:tcBorders>
          </w:tcPr>
          <w:p w14:paraId="42D7562C" w14:textId="77777777" w:rsidR="0069684B" w:rsidRPr="0069684B" w:rsidRDefault="0069684B" w:rsidP="0069684B">
            <w:pPr>
              <w:rPr>
                <w:rFonts w:ascii="Calisto MT" w:hAnsi="Calisto MT"/>
              </w:rPr>
            </w:pPr>
          </w:p>
          <w:p w14:paraId="5A11A94E" w14:textId="77777777" w:rsidR="0069684B" w:rsidRPr="0069684B" w:rsidRDefault="0069684B" w:rsidP="0069684B">
            <w:pPr>
              <w:rPr>
                <w:rFonts w:ascii="Calisto MT" w:eastAsia="Cambria" w:hAnsi="Calisto MT" w:cs="Cambria"/>
              </w:rPr>
            </w:pPr>
            <w:proofErr w:type="spellStart"/>
            <w:r w:rsidRPr="0069684B">
              <w:rPr>
                <w:rFonts w:ascii="Calisto MT" w:eastAsia="Cambria" w:hAnsi="Calisto MT" w:cs="Cambria"/>
              </w:rPr>
              <w:t>Yonhab</w:t>
            </w:r>
            <w:proofErr w:type="spellEnd"/>
          </w:p>
        </w:tc>
        <w:tc>
          <w:tcPr>
            <w:tcW w:w="2410" w:type="dxa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single" w:sz="3" w:space="0" w:color="666666"/>
            </w:tcBorders>
          </w:tcPr>
          <w:p w14:paraId="7298EE93" w14:textId="77777777" w:rsidR="0069684B" w:rsidRPr="0069684B" w:rsidRDefault="0069684B" w:rsidP="0069684B">
            <w:pPr>
              <w:rPr>
                <w:rFonts w:ascii="Calisto MT" w:hAnsi="Calisto MT"/>
              </w:rPr>
            </w:pPr>
          </w:p>
          <w:p w14:paraId="7005640D" w14:textId="77777777" w:rsidR="0069684B" w:rsidRPr="0069684B" w:rsidRDefault="0069684B" w:rsidP="0069684B">
            <w:pPr>
              <w:rPr>
                <w:rFonts w:ascii="Calisto MT" w:eastAsia="Cambria" w:hAnsi="Calisto MT" w:cs="Cambria"/>
              </w:rPr>
            </w:pPr>
            <w:r w:rsidRPr="0069684B">
              <w:rPr>
                <w:rFonts w:ascii="Calisto MT" w:eastAsia="Cambria" w:hAnsi="Calisto MT" w:cs="Cambria"/>
              </w:rPr>
              <w:t>O</w:t>
            </w:r>
            <w:r w:rsidRPr="0069684B">
              <w:rPr>
                <w:rFonts w:ascii="Calisto MT" w:eastAsia="Cambria" w:hAnsi="Calisto MT" w:cs="Cambria"/>
                <w:spacing w:val="-1"/>
              </w:rPr>
              <w:t>c</w:t>
            </w:r>
            <w:r w:rsidRPr="0069684B">
              <w:rPr>
                <w:rFonts w:ascii="Calisto MT" w:eastAsia="Cambria" w:hAnsi="Calisto MT" w:cs="Cambria"/>
              </w:rPr>
              <w:t>to</w:t>
            </w:r>
            <w:r w:rsidRPr="0069684B">
              <w:rPr>
                <w:rFonts w:ascii="Calisto MT" w:eastAsia="Cambria" w:hAnsi="Calisto MT" w:cs="Cambria"/>
                <w:spacing w:val="1"/>
              </w:rPr>
              <w:t>b</w:t>
            </w:r>
            <w:r w:rsidRPr="0069684B">
              <w:rPr>
                <w:rFonts w:ascii="Calisto MT" w:eastAsia="Cambria" w:hAnsi="Calisto MT" w:cs="Cambria"/>
              </w:rPr>
              <w:t xml:space="preserve">er </w:t>
            </w:r>
            <w:r w:rsidRPr="0069684B">
              <w:rPr>
                <w:rFonts w:ascii="Calisto MT" w:eastAsia="Cambria" w:hAnsi="Calisto MT" w:cs="Cambria"/>
                <w:spacing w:val="-1"/>
              </w:rPr>
              <w:t>15</w:t>
            </w:r>
            <w:r w:rsidRPr="0069684B">
              <w:rPr>
                <w:rFonts w:ascii="Calisto MT" w:eastAsia="Cambria" w:hAnsi="Calisto MT" w:cs="Cambria"/>
              </w:rPr>
              <w:t>,</w:t>
            </w:r>
            <w:r w:rsidRPr="0069684B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69684B">
              <w:rPr>
                <w:rFonts w:ascii="Calisto MT" w:eastAsia="Cambria" w:hAnsi="Calisto MT" w:cs="Cambria"/>
                <w:spacing w:val="-1"/>
              </w:rPr>
              <w:t>2</w:t>
            </w:r>
            <w:r w:rsidRPr="0069684B">
              <w:rPr>
                <w:rFonts w:ascii="Calisto MT" w:eastAsia="Cambria" w:hAnsi="Calisto MT" w:cs="Cambria"/>
                <w:spacing w:val="1"/>
              </w:rPr>
              <w:t>0</w:t>
            </w:r>
            <w:r w:rsidRPr="0069684B">
              <w:rPr>
                <w:rFonts w:ascii="Calisto MT" w:eastAsia="Cambria" w:hAnsi="Calisto MT" w:cs="Cambria"/>
                <w:spacing w:val="-1"/>
              </w:rPr>
              <w:t>2</w:t>
            </w:r>
            <w:r w:rsidRPr="0069684B">
              <w:rPr>
                <w:rFonts w:ascii="Calisto MT" w:eastAsia="Cambria" w:hAnsi="Calisto MT" w:cs="Cambria"/>
              </w:rPr>
              <w:t>4</w:t>
            </w:r>
          </w:p>
        </w:tc>
        <w:tc>
          <w:tcPr>
            <w:tcW w:w="4277" w:type="dxa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nil"/>
            </w:tcBorders>
          </w:tcPr>
          <w:p w14:paraId="19DC413C" w14:textId="77777777" w:rsidR="0069684B" w:rsidRPr="0069684B" w:rsidRDefault="0069684B" w:rsidP="0069684B">
            <w:pPr>
              <w:ind w:hanging="2"/>
              <w:rPr>
                <w:rFonts w:ascii="Calisto MT" w:eastAsia="Cambria" w:hAnsi="Calisto MT" w:cs="Cambria"/>
              </w:rPr>
            </w:pPr>
            <w:r w:rsidRPr="0069684B">
              <w:rPr>
                <w:rFonts w:ascii="Calisto MT" w:eastAsia="Cambria" w:hAnsi="Calisto MT" w:cs="Cambria"/>
                <w:i/>
              </w:rPr>
              <w:t>Ne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w</w:t>
            </w:r>
            <w:r w:rsidRPr="0069684B">
              <w:rPr>
                <w:rFonts w:ascii="Calisto MT" w:eastAsia="Cambria" w:hAnsi="Calisto MT" w:cs="Cambria"/>
                <w:i/>
              </w:rPr>
              <w:t>J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e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a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69684B">
              <w:rPr>
                <w:rFonts w:ascii="Calisto MT" w:eastAsia="Cambria" w:hAnsi="Calisto MT" w:cs="Cambria"/>
                <w:i/>
              </w:rPr>
              <w:t>s'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 xml:space="preserve"> </w:t>
            </w:r>
            <w:r w:rsidRPr="0069684B">
              <w:rPr>
                <w:rFonts w:ascii="Calisto MT" w:eastAsia="Cambria" w:hAnsi="Calisto MT" w:cs="Cambria"/>
                <w:i/>
              </w:rPr>
              <w:t>H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a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n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69684B">
              <w:rPr>
                <w:rFonts w:ascii="Calisto MT" w:eastAsia="Cambria" w:hAnsi="Calisto MT" w:cs="Cambria"/>
                <w:i/>
              </w:rPr>
              <w:t xml:space="preserve">i 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a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t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t</w:t>
            </w:r>
            <w:r w:rsidRPr="0069684B">
              <w:rPr>
                <w:rFonts w:ascii="Calisto MT" w:eastAsia="Cambria" w:hAnsi="Calisto MT" w:cs="Cambria"/>
                <w:i/>
                <w:spacing w:val="-2"/>
              </w:rPr>
              <w:t>e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d</w:t>
            </w:r>
            <w:r w:rsidRPr="0069684B">
              <w:rPr>
                <w:rFonts w:ascii="Calisto MT" w:eastAsia="Cambria" w:hAnsi="Calisto MT" w:cs="Cambria"/>
                <w:i/>
              </w:rPr>
              <w:t>s p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a</w:t>
            </w:r>
            <w:r w:rsidRPr="0069684B">
              <w:rPr>
                <w:rFonts w:ascii="Calisto MT" w:eastAsia="Cambria" w:hAnsi="Calisto MT" w:cs="Cambria"/>
                <w:i/>
              </w:rPr>
              <w:t>r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l</w:t>
            </w:r>
            <w:r w:rsidRPr="0069684B">
              <w:rPr>
                <w:rFonts w:ascii="Calisto MT" w:eastAsia="Cambria" w:hAnsi="Calisto MT" w:cs="Cambria"/>
                <w:i/>
              </w:rPr>
              <w:t>i</w:t>
            </w:r>
            <w:r w:rsidRPr="0069684B">
              <w:rPr>
                <w:rFonts w:ascii="Calisto MT" w:eastAsia="Cambria" w:hAnsi="Calisto MT" w:cs="Cambria"/>
                <w:i/>
                <w:spacing w:val="-2"/>
              </w:rPr>
              <w:t>a</w:t>
            </w:r>
            <w:r w:rsidRPr="0069684B">
              <w:rPr>
                <w:rFonts w:ascii="Calisto MT" w:eastAsia="Cambria" w:hAnsi="Calisto MT" w:cs="Cambria"/>
                <w:i/>
              </w:rPr>
              <w:t>m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e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n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ta</w:t>
            </w:r>
            <w:r w:rsidRPr="0069684B">
              <w:rPr>
                <w:rFonts w:ascii="Calisto MT" w:eastAsia="Cambria" w:hAnsi="Calisto MT" w:cs="Cambria"/>
                <w:i/>
              </w:rPr>
              <w:t>ry he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a</w:t>
            </w:r>
            <w:r w:rsidRPr="0069684B">
              <w:rPr>
                <w:rFonts w:ascii="Calisto MT" w:eastAsia="Cambria" w:hAnsi="Calisto MT" w:cs="Cambria"/>
                <w:i/>
              </w:rPr>
              <w:t>ri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69684B">
              <w:rPr>
                <w:rFonts w:ascii="Calisto MT" w:eastAsia="Cambria" w:hAnsi="Calisto MT" w:cs="Cambria"/>
                <w:i/>
              </w:rPr>
              <w:t xml:space="preserve">g </w:t>
            </w:r>
            <w:r w:rsidRPr="0069684B">
              <w:rPr>
                <w:rFonts w:ascii="Calisto MT" w:eastAsia="Cambria" w:hAnsi="Calisto MT" w:cs="Cambria"/>
                <w:i/>
                <w:spacing w:val="-2"/>
              </w:rPr>
              <w:t>o</w:t>
            </w:r>
            <w:r w:rsidRPr="0069684B">
              <w:rPr>
                <w:rFonts w:ascii="Calisto MT" w:eastAsia="Cambria" w:hAnsi="Calisto MT" w:cs="Cambria"/>
                <w:i/>
              </w:rPr>
              <w:t>n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 xml:space="preserve"> </w:t>
            </w:r>
            <w:r w:rsidRPr="0069684B">
              <w:rPr>
                <w:rFonts w:ascii="Calisto MT" w:eastAsia="Cambria" w:hAnsi="Calisto MT" w:cs="Cambria"/>
                <w:i/>
              </w:rPr>
              <w:t>w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o</w:t>
            </w:r>
            <w:r w:rsidRPr="0069684B">
              <w:rPr>
                <w:rFonts w:ascii="Calisto MT" w:eastAsia="Cambria" w:hAnsi="Calisto MT" w:cs="Cambria"/>
                <w:i/>
              </w:rPr>
              <w:t>r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k</w:t>
            </w:r>
            <w:r w:rsidRPr="0069684B">
              <w:rPr>
                <w:rFonts w:ascii="Calisto MT" w:eastAsia="Cambria" w:hAnsi="Calisto MT" w:cs="Cambria"/>
                <w:i/>
                <w:spacing w:val="-2"/>
              </w:rPr>
              <w:t>p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la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c</w:t>
            </w:r>
            <w:r w:rsidRPr="0069684B">
              <w:rPr>
                <w:rFonts w:ascii="Calisto MT" w:eastAsia="Cambria" w:hAnsi="Calisto MT" w:cs="Cambria"/>
                <w:i/>
              </w:rPr>
              <w:t xml:space="preserve">e </w:t>
            </w:r>
            <w:r w:rsidRPr="0069684B">
              <w:rPr>
                <w:rFonts w:ascii="Calisto MT" w:eastAsia="Cambria" w:hAnsi="Calisto MT" w:cs="Cambria"/>
                <w:i/>
                <w:spacing w:val="-3"/>
              </w:rPr>
              <w:t>b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ull</w:t>
            </w:r>
            <w:r w:rsidRPr="0069684B">
              <w:rPr>
                <w:rFonts w:ascii="Calisto MT" w:eastAsia="Cambria" w:hAnsi="Calisto MT" w:cs="Cambria"/>
                <w:i/>
                <w:spacing w:val="-3"/>
              </w:rPr>
              <w:t>i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69684B">
              <w:rPr>
                <w:rFonts w:ascii="Calisto MT" w:eastAsia="Cambria" w:hAnsi="Calisto MT" w:cs="Cambria"/>
                <w:i/>
              </w:rPr>
              <w:t>g</w:t>
            </w:r>
          </w:p>
        </w:tc>
      </w:tr>
      <w:tr w:rsidR="0069684B" w:rsidRPr="0069684B" w14:paraId="00679A2A" w14:textId="77777777" w:rsidTr="0069684B">
        <w:trPr>
          <w:trHeight w:val="20"/>
        </w:trPr>
        <w:tc>
          <w:tcPr>
            <w:tcW w:w="516" w:type="dxa"/>
            <w:tcBorders>
              <w:top w:val="single" w:sz="3" w:space="0" w:color="666666"/>
              <w:left w:val="nil"/>
              <w:bottom w:val="single" w:sz="3" w:space="0" w:color="666666"/>
              <w:right w:val="single" w:sz="3" w:space="0" w:color="666666"/>
            </w:tcBorders>
            <w:shd w:val="clear" w:color="auto" w:fill="CCCCCC"/>
          </w:tcPr>
          <w:p w14:paraId="1313A624" w14:textId="77777777" w:rsidR="0069684B" w:rsidRPr="0069684B" w:rsidRDefault="0069684B" w:rsidP="0069684B">
            <w:pPr>
              <w:rPr>
                <w:rFonts w:ascii="Calisto MT" w:hAnsi="Calisto MT"/>
              </w:rPr>
            </w:pPr>
          </w:p>
          <w:p w14:paraId="73D960B5" w14:textId="77777777" w:rsidR="0069684B" w:rsidRPr="0069684B" w:rsidRDefault="0069684B" w:rsidP="0069684B">
            <w:pPr>
              <w:rPr>
                <w:rFonts w:ascii="Calisto MT" w:eastAsia="Cambria" w:hAnsi="Calisto MT" w:cs="Cambria"/>
              </w:rPr>
            </w:pPr>
            <w:r w:rsidRPr="0069684B">
              <w:rPr>
                <w:rFonts w:ascii="Calisto MT" w:eastAsia="Cambria" w:hAnsi="Calisto MT" w:cs="Cambria"/>
                <w:b/>
              </w:rPr>
              <w:t>5.</w:t>
            </w:r>
          </w:p>
        </w:tc>
        <w:tc>
          <w:tcPr>
            <w:tcW w:w="1724" w:type="dxa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single" w:sz="3" w:space="0" w:color="666666"/>
            </w:tcBorders>
            <w:shd w:val="clear" w:color="auto" w:fill="CCCCCC"/>
          </w:tcPr>
          <w:p w14:paraId="755FF158" w14:textId="77777777" w:rsidR="0069684B" w:rsidRPr="0069684B" w:rsidRDefault="0069684B" w:rsidP="0069684B">
            <w:pPr>
              <w:rPr>
                <w:rFonts w:ascii="Calisto MT" w:hAnsi="Calisto MT"/>
              </w:rPr>
            </w:pPr>
          </w:p>
          <w:p w14:paraId="7CBAA4E4" w14:textId="77777777" w:rsidR="0069684B" w:rsidRPr="0069684B" w:rsidRDefault="0069684B" w:rsidP="0069684B">
            <w:pPr>
              <w:rPr>
                <w:rFonts w:ascii="Calisto MT" w:eastAsia="Cambria" w:hAnsi="Calisto MT" w:cs="Cambria"/>
              </w:rPr>
            </w:pPr>
            <w:r w:rsidRPr="0069684B">
              <w:rPr>
                <w:rFonts w:ascii="Calisto MT" w:eastAsia="Cambria" w:hAnsi="Calisto MT" w:cs="Cambria"/>
              </w:rPr>
              <w:t>BBC</w:t>
            </w:r>
          </w:p>
        </w:tc>
        <w:tc>
          <w:tcPr>
            <w:tcW w:w="2410" w:type="dxa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single" w:sz="3" w:space="0" w:color="666666"/>
            </w:tcBorders>
            <w:shd w:val="clear" w:color="auto" w:fill="CCCCCC"/>
          </w:tcPr>
          <w:p w14:paraId="1F54BCA3" w14:textId="77777777" w:rsidR="0069684B" w:rsidRPr="0069684B" w:rsidRDefault="0069684B" w:rsidP="0069684B">
            <w:pPr>
              <w:rPr>
                <w:rFonts w:ascii="Calisto MT" w:hAnsi="Calisto MT"/>
              </w:rPr>
            </w:pPr>
          </w:p>
          <w:p w14:paraId="10D56BCB" w14:textId="77777777" w:rsidR="0069684B" w:rsidRPr="0069684B" w:rsidRDefault="0069684B" w:rsidP="0069684B">
            <w:pPr>
              <w:rPr>
                <w:rFonts w:ascii="Calisto MT" w:eastAsia="Cambria" w:hAnsi="Calisto MT" w:cs="Cambria"/>
              </w:rPr>
            </w:pPr>
            <w:r w:rsidRPr="0069684B">
              <w:rPr>
                <w:rFonts w:ascii="Calisto MT" w:eastAsia="Cambria" w:hAnsi="Calisto MT" w:cs="Cambria"/>
              </w:rPr>
              <w:t>No</w:t>
            </w:r>
            <w:r w:rsidRPr="0069684B">
              <w:rPr>
                <w:rFonts w:ascii="Calisto MT" w:eastAsia="Cambria" w:hAnsi="Calisto MT" w:cs="Cambria"/>
                <w:spacing w:val="-1"/>
              </w:rPr>
              <w:t>v</w:t>
            </w:r>
            <w:r w:rsidRPr="0069684B">
              <w:rPr>
                <w:rFonts w:ascii="Calisto MT" w:eastAsia="Cambria" w:hAnsi="Calisto MT" w:cs="Cambria"/>
              </w:rPr>
              <w:t>emb</w:t>
            </w:r>
            <w:r w:rsidRPr="0069684B">
              <w:rPr>
                <w:rFonts w:ascii="Calisto MT" w:eastAsia="Cambria" w:hAnsi="Calisto MT" w:cs="Cambria"/>
                <w:spacing w:val="1"/>
              </w:rPr>
              <w:t>e</w:t>
            </w:r>
            <w:r w:rsidRPr="0069684B">
              <w:rPr>
                <w:rFonts w:ascii="Calisto MT" w:eastAsia="Cambria" w:hAnsi="Calisto MT" w:cs="Cambria"/>
              </w:rPr>
              <w:t>r</w:t>
            </w:r>
            <w:r w:rsidRPr="0069684B">
              <w:rPr>
                <w:rFonts w:ascii="Calisto MT" w:eastAsia="Cambria" w:hAnsi="Calisto MT" w:cs="Cambria"/>
                <w:spacing w:val="-1"/>
              </w:rPr>
              <w:t xml:space="preserve"> 29</w:t>
            </w:r>
            <w:r w:rsidRPr="0069684B">
              <w:rPr>
                <w:rFonts w:ascii="Calisto MT" w:eastAsia="Cambria" w:hAnsi="Calisto MT" w:cs="Cambria"/>
              </w:rPr>
              <w:t>,</w:t>
            </w:r>
            <w:r w:rsidRPr="0069684B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69684B">
              <w:rPr>
                <w:rFonts w:ascii="Calisto MT" w:eastAsia="Cambria" w:hAnsi="Calisto MT" w:cs="Cambria"/>
                <w:spacing w:val="-1"/>
              </w:rPr>
              <w:t>2</w:t>
            </w:r>
            <w:r w:rsidRPr="0069684B">
              <w:rPr>
                <w:rFonts w:ascii="Calisto MT" w:eastAsia="Cambria" w:hAnsi="Calisto MT" w:cs="Cambria"/>
                <w:spacing w:val="1"/>
              </w:rPr>
              <w:t>0</w:t>
            </w:r>
            <w:r w:rsidRPr="0069684B">
              <w:rPr>
                <w:rFonts w:ascii="Calisto MT" w:eastAsia="Cambria" w:hAnsi="Calisto MT" w:cs="Cambria"/>
                <w:spacing w:val="-1"/>
              </w:rPr>
              <w:t>2</w:t>
            </w:r>
            <w:r w:rsidRPr="0069684B">
              <w:rPr>
                <w:rFonts w:ascii="Calisto MT" w:eastAsia="Cambria" w:hAnsi="Calisto MT" w:cs="Cambria"/>
              </w:rPr>
              <w:t>4</w:t>
            </w:r>
          </w:p>
        </w:tc>
        <w:tc>
          <w:tcPr>
            <w:tcW w:w="4277" w:type="dxa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nil"/>
            </w:tcBorders>
            <w:shd w:val="clear" w:color="auto" w:fill="CCCCCC"/>
          </w:tcPr>
          <w:p w14:paraId="66951586" w14:textId="77777777" w:rsidR="0069684B" w:rsidRPr="0069684B" w:rsidRDefault="0069684B" w:rsidP="0069684B">
            <w:pPr>
              <w:ind w:hanging="2"/>
              <w:rPr>
                <w:rFonts w:ascii="Calisto MT" w:eastAsia="Cambria" w:hAnsi="Calisto MT" w:cs="Cambria"/>
              </w:rPr>
            </w:pPr>
            <w:r w:rsidRPr="0069684B">
              <w:rPr>
                <w:rFonts w:ascii="Calisto MT" w:eastAsia="Cambria" w:hAnsi="Calisto MT" w:cs="Cambria"/>
                <w:i/>
                <w:spacing w:val="-1"/>
              </w:rPr>
              <w:t>K</w:t>
            </w:r>
            <w:r w:rsidRPr="0069684B">
              <w:rPr>
                <w:rFonts w:ascii="Calisto MT" w:eastAsia="Cambria" w:hAnsi="Calisto MT" w:cs="Cambria"/>
                <w:i/>
              </w:rPr>
              <w:t>-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P</w:t>
            </w:r>
            <w:r w:rsidRPr="0069684B">
              <w:rPr>
                <w:rFonts w:ascii="Calisto MT" w:eastAsia="Cambria" w:hAnsi="Calisto MT" w:cs="Cambria"/>
                <w:i/>
              </w:rPr>
              <w:t>op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 xml:space="preserve"> </w:t>
            </w:r>
            <w:r w:rsidRPr="0069684B">
              <w:rPr>
                <w:rFonts w:ascii="Calisto MT" w:eastAsia="Cambria" w:hAnsi="Calisto MT" w:cs="Cambria"/>
                <w:i/>
              </w:rPr>
              <w:t>gr</w:t>
            </w:r>
            <w:r w:rsidRPr="0069684B">
              <w:rPr>
                <w:rFonts w:ascii="Calisto MT" w:eastAsia="Cambria" w:hAnsi="Calisto MT" w:cs="Cambria"/>
                <w:i/>
                <w:spacing w:val="-2"/>
              </w:rPr>
              <w:t>o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u</w:t>
            </w:r>
            <w:r w:rsidRPr="0069684B">
              <w:rPr>
                <w:rFonts w:ascii="Calisto MT" w:eastAsia="Cambria" w:hAnsi="Calisto MT" w:cs="Cambria"/>
                <w:i/>
              </w:rPr>
              <w:t>p N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e</w:t>
            </w:r>
            <w:r w:rsidRPr="0069684B">
              <w:rPr>
                <w:rFonts w:ascii="Calisto MT" w:eastAsia="Cambria" w:hAnsi="Calisto MT" w:cs="Cambria"/>
                <w:i/>
              </w:rPr>
              <w:t>w</w:t>
            </w:r>
            <w:r w:rsidRPr="0069684B">
              <w:rPr>
                <w:rFonts w:ascii="Calisto MT" w:eastAsia="Cambria" w:hAnsi="Calisto MT" w:cs="Cambria"/>
                <w:i/>
                <w:spacing w:val="-2"/>
              </w:rPr>
              <w:t>J</w:t>
            </w:r>
            <w:r w:rsidRPr="0069684B">
              <w:rPr>
                <w:rFonts w:ascii="Calisto MT" w:eastAsia="Cambria" w:hAnsi="Calisto MT" w:cs="Cambria"/>
                <w:i/>
              </w:rPr>
              <w:t>e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a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69684B">
              <w:rPr>
                <w:rFonts w:ascii="Calisto MT" w:eastAsia="Cambria" w:hAnsi="Calisto MT" w:cs="Cambria"/>
                <w:i/>
              </w:rPr>
              <w:t xml:space="preserve">s 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s</w:t>
            </w:r>
            <w:r w:rsidRPr="0069684B">
              <w:rPr>
                <w:rFonts w:ascii="Calisto MT" w:eastAsia="Cambria" w:hAnsi="Calisto MT" w:cs="Cambria"/>
                <w:i/>
              </w:rPr>
              <w:t>p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l</w:t>
            </w:r>
            <w:r w:rsidRPr="0069684B">
              <w:rPr>
                <w:rFonts w:ascii="Calisto MT" w:eastAsia="Cambria" w:hAnsi="Calisto MT" w:cs="Cambria"/>
                <w:i/>
              </w:rPr>
              <w:t>it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 xml:space="preserve"> </w:t>
            </w:r>
            <w:r w:rsidRPr="0069684B">
              <w:rPr>
                <w:rFonts w:ascii="Calisto MT" w:eastAsia="Cambria" w:hAnsi="Calisto MT" w:cs="Cambria"/>
                <w:i/>
              </w:rPr>
              <w:t>fr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o</w:t>
            </w:r>
            <w:r w:rsidRPr="0069684B">
              <w:rPr>
                <w:rFonts w:ascii="Calisto MT" w:eastAsia="Cambria" w:hAnsi="Calisto MT" w:cs="Cambria"/>
                <w:i/>
              </w:rPr>
              <w:t>m</w:t>
            </w:r>
            <w:r w:rsidRPr="0069684B">
              <w:rPr>
                <w:rFonts w:ascii="Calisto MT" w:eastAsia="Cambria" w:hAnsi="Calisto MT" w:cs="Cambria"/>
                <w:i/>
                <w:spacing w:val="-2"/>
              </w:rPr>
              <w:t xml:space="preserve"> 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a</w:t>
            </w:r>
            <w:r w:rsidRPr="0069684B">
              <w:rPr>
                <w:rFonts w:ascii="Calisto MT" w:eastAsia="Cambria" w:hAnsi="Calisto MT" w:cs="Cambria"/>
                <w:i/>
              </w:rPr>
              <w:t>ge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c</w:t>
            </w:r>
            <w:r w:rsidRPr="0069684B">
              <w:rPr>
                <w:rFonts w:ascii="Calisto MT" w:eastAsia="Cambria" w:hAnsi="Calisto MT" w:cs="Cambria"/>
                <w:i/>
              </w:rPr>
              <w:t>y in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 xml:space="preserve"> </w:t>
            </w:r>
            <w:r w:rsidRPr="0069684B">
              <w:rPr>
                <w:rFonts w:ascii="Calisto MT" w:eastAsia="Cambria" w:hAnsi="Calisto MT" w:cs="Cambria"/>
                <w:i/>
              </w:rPr>
              <w:t>mis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t</w:t>
            </w:r>
            <w:r w:rsidRPr="0069684B">
              <w:rPr>
                <w:rFonts w:ascii="Calisto MT" w:eastAsia="Cambria" w:hAnsi="Calisto MT" w:cs="Cambria"/>
                <w:i/>
              </w:rPr>
              <w:t>r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>e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at</w:t>
            </w:r>
            <w:r w:rsidRPr="0069684B">
              <w:rPr>
                <w:rFonts w:ascii="Calisto MT" w:eastAsia="Cambria" w:hAnsi="Calisto MT" w:cs="Cambria"/>
                <w:i/>
                <w:spacing w:val="-2"/>
              </w:rPr>
              <w:t>m</w:t>
            </w:r>
            <w:r w:rsidRPr="0069684B">
              <w:rPr>
                <w:rFonts w:ascii="Calisto MT" w:eastAsia="Cambria" w:hAnsi="Calisto MT" w:cs="Cambria"/>
                <w:i/>
              </w:rPr>
              <w:t>e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69684B">
              <w:rPr>
                <w:rFonts w:ascii="Calisto MT" w:eastAsia="Cambria" w:hAnsi="Calisto MT" w:cs="Cambria"/>
                <w:i/>
              </w:rPr>
              <w:t>t</w:t>
            </w:r>
            <w:r w:rsidRPr="0069684B">
              <w:rPr>
                <w:rFonts w:ascii="Calisto MT" w:eastAsia="Cambria" w:hAnsi="Calisto MT" w:cs="Cambria"/>
                <w:i/>
                <w:spacing w:val="-1"/>
              </w:rPr>
              <w:t xml:space="preserve"> </w:t>
            </w:r>
            <w:r w:rsidRPr="0069684B">
              <w:rPr>
                <w:rFonts w:ascii="Calisto MT" w:eastAsia="Cambria" w:hAnsi="Calisto MT" w:cs="Cambria"/>
                <w:i/>
              </w:rPr>
              <w:t>r</w:t>
            </w:r>
            <w:r w:rsidRPr="0069684B">
              <w:rPr>
                <w:rFonts w:ascii="Calisto MT" w:eastAsia="Cambria" w:hAnsi="Calisto MT" w:cs="Cambria"/>
                <w:i/>
                <w:spacing w:val="1"/>
              </w:rPr>
              <w:t>o</w:t>
            </w:r>
            <w:r w:rsidRPr="0069684B">
              <w:rPr>
                <w:rFonts w:ascii="Calisto MT" w:eastAsia="Cambria" w:hAnsi="Calisto MT" w:cs="Cambria"/>
                <w:i/>
              </w:rPr>
              <w:t>w</w:t>
            </w:r>
          </w:p>
        </w:tc>
      </w:tr>
    </w:tbl>
    <w:tbl>
      <w:tblPr>
        <w:tblW w:w="89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724"/>
        <w:gridCol w:w="2410"/>
        <w:gridCol w:w="4277"/>
      </w:tblGrid>
      <w:tr w:rsidR="001F60FB" w:rsidRPr="008D1E7E" w14:paraId="06B09736" w14:textId="77777777" w:rsidTr="008D1E7E">
        <w:trPr>
          <w:trHeight w:val="20"/>
        </w:trPr>
        <w:tc>
          <w:tcPr>
            <w:tcW w:w="516" w:type="dxa"/>
            <w:tcBorders>
              <w:top w:val="single" w:sz="3" w:space="0" w:color="666666"/>
              <w:left w:val="nil"/>
              <w:bottom w:val="single" w:sz="3" w:space="0" w:color="666666"/>
              <w:right w:val="single" w:sz="3" w:space="0" w:color="666666"/>
            </w:tcBorders>
          </w:tcPr>
          <w:p w14:paraId="43586153" w14:textId="77777777" w:rsidR="001F60FB" w:rsidRPr="008D1E7E" w:rsidRDefault="001F60FB" w:rsidP="00B01986">
            <w:pPr>
              <w:spacing w:line="120" w:lineRule="exact"/>
              <w:rPr>
                <w:rFonts w:ascii="Calisto MT" w:hAnsi="Calisto MT"/>
              </w:rPr>
            </w:pPr>
          </w:p>
          <w:p w14:paraId="309A85F2" w14:textId="77777777" w:rsidR="001F60FB" w:rsidRPr="008D1E7E" w:rsidRDefault="00000000" w:rsidP="00B01986">
            <w:pPr>
              <w:rPr>
                <w:rFonts w:ascii="Calisto MT" w:eastAsia="Cambria" w:hAnsi="Calisto MT" w:cs="Cambria"/>
              </w:rPr>
            </w:pPr>
            <w:r w:rsidRPr="008D1E7E">
              <w:rPr>
                <w:rFonts w:ascii="Calisto MT" w:eastAsia="Cambria" w:hAnsi="Calisto MT" w:cs="Cambria"/>
                <w:b/>
              </w:rPr>
              <w:t>6.</w:t>
            </w:r>
          </w:p>
        </w:tc>
        <w:tc>
          <w:tcPr>
            <w:tcW w:w="1724" w:type="dxa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single" w:sz="3" w:space="0" w:color="666666"/>
            </w:tcBorders>
          </w:tcPr>
          <w:p w14:paraId="331151C2" w14:textId="77777777" w:rsidR="001F60FB" w:rsidRPr="008D1E7E" w:rsidRDefault="001F60FB" w:rsidP="00B01986">
            <w:pPr>
              <w:spacing w:line="120" w:lineRule="exact"/>
              <w:rPr>
                <w:rFonts w:ascii="Calisto MT" w:hAnsi="Calisto MT"/>
              </w:rPr>
            </w:pPr>
          </w:p>
          <w:p w14:paraId="3A7A45D6" w14:textId="77777777" w:rsidR="001F60FB" w:rsidRPr="008D1E7E" w:rsidRDefault="00000000" w:rsidP="00B01986">
            <w:pPr>
              <w:rPr>
                <w:rFonts w:ascii="Calisto MT" w:eastAsia="Cambria" w:hAnsi="Calisto MT" w:cs="Cambria"/>
              </w:rPr>
            </w:pPr>
            <w:proofErr w:type="spellStart"/>
            <w:r w:rsidRPr="008D1E7E">
              <w:rPr>
                <w:rFonts w:ascii="Calisto MT" w:eastAsia="Cambria" w:hAnsi="Calisto MT" w:cs="Cambria"/>
              </w:rPr>
              <w:t>Yonhab</w:t>
            </w:r>
            <w:proofErr w:type="spellEnd"/>
          </w:p>
        </w:tc>
        <w:tc>
          <w:tcPr>
            <w:tcW w:w="2410" w:type="dxa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single" w:sz="3" w:space="0" w:color="666666"/>
            </w:tcBorders>
          </w:tcPr>
          <w:p w14:paraId="7FD5EBB8" w14:textId="77777777" w:rsidR="001F60FB" w:rsidRPr="008D1E7E" w:rsidRDefault="001F60FB" w:rsidP="00B01986">
            <w:pPr>
              <w:spacing w:line="120" w:lineRule="exact"/>
              <w:rPr>
                <w:rFonts w:ascii="Calisto MT" w:hAnsi="Calisto MT"/>
              </w:rPr>
            </w:pPr>
          </w:p>
          <w:p w14:paraId="4CC0EEE6" w14:textId="77777777" w:rsidR="001F60FB" w:rsidRPr="008D1E7E" w:rsidRDefault="00000000" w:rsidP="00B01986">
            <w:pPr>
              <w:rPr>
                <w:rFonts w:ascii="Calisto MT" w:eastAsia="Cambria" w:hAnsi="Calisto MT" w:cs="Cambria"/>
              </w:rPr>
            </w:pPr>
            <w:r w:rsidRPr="008D1E7E">
              <w:rPr>
                <w:rFonts w:ascii="Calisto MT" w:eastAsia="Cambria" w:hAnsi="Calisto MT" w:cs="Cambria"/>
              </w:rPr>
              <w:t>No</w:t>
            </w:r>
            <w:r w:rsidRPr="008D1E7E">
              <w:rPr>
                <w:rFonts w:ascii="Calisto MT" w:eastAsia="Cambria" w:hAnsi="Calisto MT" w:cs="Cambria"/>
                <w:spacing w:val="-1"/>
              </w:rPr>
              <w:t>v</w:t>
            </w:r>
            <w:r w:rsidRPr="008D1E7E">
              <w:rPr>
                <w:rFonts w:ascii="Calisto MT" w:eastAsia="Cambria" w:hAnsi="Calisto MT" w:cs="Cambria"/>
              </w:rPr>
              <w:t>emb</w:t>
            </w:r>
            <w:r w:rsidRPr="008D1E7E">
              <w:rPr>
                <w:rFonts w:ascii="Calisto MT" w:eastAsia="Cambria" w:hAnsi="Calisto MT" w:cs="Cambria"/>
                <w:spacing w:val="1"/>
              </w:rPr>
              <w:t>e</w:t>
            </w:r>
            <w:r w:rsidRPr="008D1E7E">
              <w:rPr>
                <w:rFonts w:ascii="Calisto MT" w:eastAsia="Cambria" w:hAnsi="Calisto MT" w:cs="Cambria"/>
              </w:rPr>
              <w:t>r</w:t>
            </w:r>
            <w:r w:rsidRPr="008D1E7E">
              <w:rPr>
                <w:rFonts w:ascii="Calisto MT" w:eastAsia="Cambria" w:hAnsi="Calisto MT" w:cs="Cambria"/>
                <w:spacing w:val="-1"/>
              </w:rPr>
              <w:t xml:space="preserve"> 28</w:t>
            </w:r>
            <w:r w:rsidRPr="008D1E7E">
              <w:rPr>
                <w:rFonts w:ascii="Calisto MT" w:eastAsia="Cambria" w:hAnsi="Calisto MT" w:cs="Cambria"/>
              </w:rPr>
              <w:t>,</w:t>
            </w:r>
            <w:r w:rsidRPr="008D1E7E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8D1E7E">
              <w:rPr>
                <w:rFonts w:ascii="Calisto MT" w:eastAsia="Cambria" w:hAnsi="Calisto MT" w:cs="Cambria"/>
                <w:spacing w:val="-1"/>
              </w:rPr>
              <w:t>2</w:t>
            </w:r>
            <w:r w:rsidRPr="008D1E7E">
              <w:rPr>
                <w:rFonts w:ascii="Calisto MT" w:eastAsia="Cambria" w:hAnsi="Calisto MT" w:cs="Cambria"/>
                <w:spacing w:val="1"/>
              </w:rPr>
              <w:t>0</w:t>
            </w:r>
            <w:r w:rsidRPr="008D1E7E">
              <w:rPr>
                <w:rFonts w:ascii="Calisto MT" w:eastAsia="Cambria" w:hAnsi="Calisto MT" w:cs="Cambria"/>
                <w:spacing w:val="-1"/>
              </w:rPr>
              <w:t>2</w:t>
            </w:r>
            <w:r w:rsidRPr="008D1E7E">
              <w:rPr>
                <w:rFonts w:ascii="Calisto MT" w:eastAsia="Cambria" w:hAnsi="Calisto MT" w:cs="Cambria"/>
              </w:rPr>
              <w:t>4</w:t>
            </w:r>
          </w:p>
        </w:tc>
        <w:tc>
          <w:tcPr>
            <w:tcW w:w="4277" w:type="dxa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nil"/>
            </w:tcBorders>
          </w:tcPr>
          <w:p w14:paraId="2099CD8A" w14:textId="77777777" w:rsidR="001F60FB" w:rsidRPr="008D1E7E" w:rsidRDefault="00000000" w:rsidP="00B01986">
            <w:pPr>
              <w:rPr>
                <w:rFonts w:ascii="Calisto MT" w:eastAsia="Cambria" w:hAnsi="Calisto MT" w:cs="Cambria"/>
              </w:rPr>
            </w:pPr>
            <w:r w:rsidRPr="008D1E7E">
              <w:rPr>
                <w:rFonts w:ascii="Calisto MT" w:eastAsia="Cambria" w:hAnsi="Calisto MT" w:cs="Cambria"/>
                <w:i/>
              </w:rPr>
              <w:t>Ne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w</w:t>
            </w:r>
            <w:r w:rsidRPr="008D1E7E">
              <w:rPr>
                <w:rFonts w:ascii="Calisto MT" w:eastAsia="Cambria" w:hAnsi="Calisto MT" w:cs="Cambria"/>
                <w:i/>
              </w:rPr>
              <w:t>J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e</w:t>
            </w:r>
            <w:r w:rsidRPr="008D1E7E">
              <w:rPr>
                <w:rFonts w:ascii="Calisto MT" w:eastAsia="Cambria" w:hAnsi="Calisto MT" w:cs="Cambria"/>
                <w:i/>
                <w:spacing w:val="-1"/>
              </w:rPr>
              <w:t>a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8D1E7E">
              <w:rPr>
                <w:rFonts w:ascii="Calisto MT" w:eastAsia="Cambria" w:hAnsi="Calisto MT" w:cs="Cambria"/>
                <w:i/>
              </w:rPr>
              <w:t>s to</w:t>
            </w:r>
            <w:r w:rsidRPr="008D1E7E">
              <w:rPr>
                <w:rFonts w:ascii="Calisto MT" w:eastAsia="Cambria" w:hAnsi="Calisto MT" w:cs="Cambria"/>
                <w:i/>
                <w:spacing w:val="-1"/>
              </w:rPr>
              <w:t xml:space="preserve"> </w:t>
            </w:r>
            <w:r w:rsidRPr="008D1E7E">
              <w:rPr>
                <w:rFonts w:ascii="Calisto MT" w:eastAsia="Cambria" w:hAnsi="Calisto MT" w:cs="Cambria"/>
                <w:i/>
              </w:rPr>
              <w:t>e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8D1E7E">
              <w:rPr>
                <w:rFonts w:ascii="Calisto MT" w:eastAsia="Cambria" w:hAnsi="Calisto MT" w:cs="Cambria"/>
                <w:i/>
              </w:rPr>
              <w:t>d</w:t>
            </w:r>
            <w:r w:rsidRPr="008D1E7E">
              <w:rPr>
                <w:rFonts w:ascii="Calisto MT" w:eastAsia="Cambria" w:hAnsi="Calisto MT" w:cs="Cambria"/>
                <w:i/>
                <w:spacing w:val="-1"/>
              </w:rPr>
              <w:t xml:space="preserve"> c</w:t>
            </w:r>
            <w:r w:rsidRPr="008D1E7E">
              <w:rPr>
                <w:rFonts w:ascii="Calisto MT" w:eastAsia="Cambria" w:hAnsi="Calisto MT" w:cs="Cambria"/>
                <w:i/>
              </w:rPr>
              <w:t>ont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r</w:t>
            </w:r>
            <w:r w:rsidRPr="008D1E7E">
              <w:rPr>
                <w:rFonts w:ascii="Calisto MT" w:eastAsia="Cambria" w:hAnsi="Calisto MT" w:cs="Cambria"/>
                <w:i/>
                <w:spacing w:val="-1"/>
              </w:rPr>
              <w:t>ac</w:t>
            </w:r>
            <w:r w:rsidRPr="008D1E7E">
              <w:rPr>
                <w:rFonts w:ascii="Calisto MT" w:eastAsia="Cambria" w:hAnsi="Calisto MT" w:cs="Cambria"/>
                <w:i/>
              </w:rPr>
              <w:t>t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 xml:space="preserve"> </w:t>
            </w:r>
            <w:r w:rsidRPr="008D1E7E">
              <w:rPr>
                <w:rFonts w:ascii="Calisto MT" w:eastAsia="Cambria" w:hAnsi="Calisto MT" w:cs="Cambria"/>
                <w:i/>
              </w:rPr>
              <w:t>wi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t</w:t>
            </w:r>
            <w:r w:rsidRPr="008D1E7E">
              <w:rPr>
                <w:rFonts w:ascii="Calisto MT" w:eastAsia="Cambria" w:hAnsi="Calisto MT" w:cs="Cambria"/>
                <w:i/>
              </w:rPr>
              <w:t>h A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D</w:t>
            </w:r>
            <w:r w:rsidRPr="008D1E7E">
              <w:rPr>
                <w:rFonts w:ascii="Calisto MT" w:eastAsia="Cambria" w:hAnsi="Calisto MT" w:cs="Cambria"/>
                <w:i/>
              </w:rPr>
              <w:t>OR</w:t>
            </w:r>
          </w:p>
          <w:p w14:paraId="476EF4C2" w14:textId="77777777" w:rsidR="001F60FB" w:rsidRPr="008D1E7E" w:rsidRDefault="00000000" w:rsidP="00B01986">
            <w:pPr>
              <w:rPr>
                <w:rFonts w:ascii="Calisto MT" w:eastAsia="Cambria" w:hAnsi="Calisto MT" w:cs="Cambria"/>
              </w:rPr>
            </w:pPr>
            <w:r w:rsidRPr="008D1E7E">
              <w:rPr>
                <w:rFonts w:ascii="Calisto MT" w:eastAsia="Cambria" w:hAnsi="Calisto MT" w:cs="Cambria"/>
                <w:i/>
              </w:rPr>
              <w:t>o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v</w:t>
            </w:r>
            <w:r w:rsidRPr="008D1E7E">
              <w:rPr>
                <w:rFonts w:ascii="Calisto MT" w:eastAsia="Cambria" w:hAnsi="Calisto MT" w:cs="Cambria"/>
                <w:i/>
              </w:rPr>
              <w:t>er e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x</w:t>
            </w:r>
            <w:r w:rsidRPr="008D1E7E">
              <w:rPr>
                <w:rFonts w:ascii="Calisto MT" w:eastAsia="Cambria" w:hAnsi="Calisto MT" w:cs="Cambria"/>
                <w:i/>
              </w:rPr>
              <w:t>-</w:t>
            </w:r>
            <w:r w:rsidRPr="008D1E7E">
              <w:rPr>
                <w:rFonts w:ascii="Calisto MT" w:eastAsia="Cambria" w:hAnsi="Calisto MT" w:cs="Cambria"/>
                <w:i/>
                <w:spacing w:val="-2"/>
              </w:rPr>
              <w:t>C</w:t>
            </w:r>
            <w:r w:rsidRPr="008D1E7E">
              <w:rPr>
                <w:rFonts w:ascii="Calisto MT" w:eastAsia="Cambria" w:hAnsi="Calisto MT" w:cs="Cambria"/>
                <w:i/>
              </w:rPr>
              <w:t xml:space="preserve">EO </w:t>
            </w:r>
            <w:r w:rsidRPr="008D1E7E">
              <w:rPr>
                <w:rFonts w:ascii="Calisto MT" w:eastAsia="Cambria" w:hAnsi="Calisto MT" w:cs="Cambria"/>
                <w:i/>
                <w:spacing w:val="-1"/>
              </w:rPr>
              <w:t>d</w:t>
            </w:r>
            <w:r w:rsidRPr="008D1E7E">
              <w:rPr>
                <w:rFonts w:ascii="Calisto MT" w:eastAsia="Cambria" w:hAnsi="Calisto MT" w:cs="Cambria"/>
                <w:i/>
              </w:rPr>
              <w:t>i</w:t>
            </w:r>
            <w:r w:rsidRPr="008D1E7E">
              <w:rPr>
                <w:rFonts w:ascii="Calisto MT" w:eastAsia="Cambria" w:hAnsi="Calisto MT" w:cs="Cambria"/>
                <w:i/>
                <w:spacing w:val="-1"/>
              </w:rPr>
              <w:t>s</w:t>
            </w:r>
            <w:r w:rsidRPr="008D1E7E">
              <w:rPr>
                <w:rFonts w:ascii="Calisto MT" w:eastAsia="Cambria" w:hAnsi="Calisto MT" w:cs="Cambria"/>
                <w:i/>
              </w:rPr>
              <w:t>p</w:t>
            </w:r>
            <w:r w:rsidRPr="008D1E7E">
              <w:rPr>
                <w:rFonts w:ascii="Calisto MT" w:eastAsia="Cambria" w:hAnsi="Calisto MT" w:cs="Cambria"/>
                <w:i/>
                <w:spacing w:val="2"/>
              </w:rPr>
              <w:t>u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t</w:t>
            </w:r>
            <w:r w:rsidRPr="008D1E7E">
              <w:rPr>
                <w:rFonts w:ascii="Calisto MT" w:eastAsia="Cambria" w:hAnsi="Calisto MT" w:cs="Cambria"/>
                <w:i/>
              </w:rPr>
              <w:t>e</w:t>
            </w:r>
          </w:p>
        </w:tc>
      </w:tr>
      <w:tr w:rsidR="001F60FB" w:rsidRPr="008D1E7E" w14:paraId="596574C4" w14:textId="77777777" w:rsidTr="008D1E7E">
        <w:trPr>
          <w:trHeight w:val="20"/>
        </w:trPr>
        <w:tc>
          <w:tcPr>
            <w:tcW w:w="516" w:type="dxa"/>
            <w:tcBorders>
              <w:top w:val="single" w:sz="3" w:space="0" w:color="666666"/>
              <w:left w:val="nil"/>
              <w:bottom w:val="single" w:sz="3" w:space="0" w:color="666666"/>
              <w:right w:val="single" w:sz="3" w:space="0" w:color="666666"/>
            </w:tcBorders>
            <w:shd w:val="clear" w:color="auto" w:fill="CCCCCC"/>
          </w:tcPr>
          <w:p w14:paraId="3FA5B933" w14:textId="77777777" w:rsidR="001F60FB" w:rsidRPr="008D1E7E" w:rsidRDefault="001F60FB" w:rsidP="00B01986">
            <w:pPr>
              <w:spacing w:line="120" w:lineRule="exact"/>
              <w:rPr>
                <w:rFonts w:ascii="Calisto MT" w:hAnsi="Calisto MT"/>
              </w:rPr>
            </w:pPr>
          </w:p>
          <w:p w14:paraId="53BEB769" w14:textId="77777777" w:rsidR="001F60FB" w:rsidRPr="008D1E7E" w:rsidRDefault="00000000" w:rsidP="00B01986">
            <w:pPr>
              <w:rPr>
                <w:rFonts w:ascii="Calisto MT" w:eastAsia="Cambria" w:hAnsi="Calisto MT" w:cs="Cambria"/>
              </w:rPr>
            </w:pPr>
            <w:r w:rsidRPr="008D1E7E">
              <w:rPr>
                <w:rFonts w:ascii="Calisto MT" w:eastAsia="Cambria" w:hAnsi="Calisto MT" w:cs="Cambria"/>
                <w:b/>
              </w:rPr>
              <w:t>7.</w:t>
            </w:r>
          </w:p>
        </w:tc>
        <w:tc>
          <w:tcPr>
            <w:tcW w:w="1724" w:type="dxa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single" w:sz="3" w:space="0" w:color="666666"/>
            </w:tcBorders>
            <w:shd w:val="clear" w:color="auto" w:fill="CCCCCC"/>
          </w:tcPr>
          <w:p w14:paraId="568F27D6" w14:textId="77777777" w:rsidR="001F60FB" w:rsidRPr="008D1E7E" w:rsidRDefault="001F60FB" w:rsidP="00B01986">
            <w:pPr>
              <w:spacing w:line="120" w:lineRule="exact"/>
              <w:rPr>
                <w:rFonts w:ascii="Calisto MT" w:hAnsi="Calisto MT"/>
              </w:rPr>
            </w:pPr>
          </w:p>
          <w:p w14:paraId="4CF81DC6" w14:textId="77777777" w:rsidR="001F60FB" w:rsidRPr="008D1E7E" w:rsidRDefault="00000000" w:rsidP="00B01986">
            <w:pPr>
              <w:rPr>
                <w:rFonts w:ascii="Calisto MT" w:eastAsia="Cambria" w:hAnsi="Calisto MT" w:cs="Cambria"/>
              </w:rPr>
            </w:pPr>
            <w:r w:rsidRPr="008D1E7E">
              <w:rPr>
                <w:rFonts w:ascii="Calisto MT" w:eastAsia="Cambria" w:hAnsi="Calisto MT" w:cs="Cambria"/>
              </w:rPr>
              <w:t>BBC</w:t>
            </w:r>
          </w:p>
        </w:tc>
        <w:tc>
          <w:tcPr>
            <w:tcW w:w="2410" w:type="dxa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single" w:sz="3" w:space="0" w:color="666666"/>
            </w:tcBorders>
            <w:shd w:val="clear" w:color="auto" w:fill="CCCCCC"/>
          </w:tcPr>
          <w:p w14:paraId="659B1762" w14:textId="77777777" w:rsidR="001F60FB" w:rsidRPr="008D1E7E" w:rsidRDefault="001F60FB" w:rsidP="00B01986">
            <w:pPr>
              <w:spacing w:line="120" w:lineRule="exact"/>
              <w:rPr>
                <w:rFonts w:ascii="Calisto MT" w:hAnsi="Calisto MT"/>
              </w:rPr>
            </w:pPr>
          </w:p>
          <w:p w14:paraId="09DCFE5F" w14:textId="77777777" w:rsidR="001F60FB" w:rsidRPr="008D1E7E" w:rsidRDefault="00000000" w:rsidP="00B01986">
            <w:pPr>
              <w:rPr>
                <w:rFonts w:ascii="Calisto MT" w:eastAsia="Cambria" w:hAnsi="Calisto MT" w:cs="Cambria"/>
              </w:rPr>
            </w:pPr>
            <w:r w:rsidRPr="008D1E7E">
              <w:rPr>
                <w:rFonts w:ascii="Calisto MT" w:eastAsia="Cambria" w:hAnsi="Calisto MT" w:cs="Cambria"/>
                <w:spacing w:val="1"/>
              </w:rPr>
              <w:t>M</w:t>
            </w:r>
            <w:r w:rsidRPr="008D1E7E">
              <w:rPr>
                <w:rFonts w:ascii="Calisto MT" w:eastAsia="Cambria" w:hAnsi="Calisto MT" w:cs="Cambria"/>
              </w:rPr>
              <w:t>ar</w:t>
            </w:r>
            <w:r w:rsidRPr="008D1E7E">
              <w:rPr>
                <w:rFonts w:ascii="Calisto MT" w:eastAsia="Cambria" w:hAnsi="Calisto MT" w:cs="Cambria"/>
                <w:spacing w:val="-1"/>
              </w:rPr>
              <w:t>c</w:t>
            </w:r>
            <w:r w:rsidRPr="008D1E7E">
              <w:rPr>
                <w:rFonts w:ascii="Calisto MT" w:eastAsia="Cambria" w:hAnsi="Calisto MT" w:cs="Cambria"/>
              </w:rPr>
              <w:t xml:space="preserve">h </w:t>
            </w:r>
            <w:r w:rsidRPr="008D1E7E">
              <w:rPr>
                <w:rFonts w:ascii="Calisto MT" w:eastAsia="Cambria" w:hAnsi="Calisto MT" w:cs="Cambria"/>
                <w:spacing w:val="-1"/>
              </w:rPr>
              <w:t>21</w:t>
            </w:r>
            <w:r w:rsidRPr="008D1E7E">
              <w:rPr>
                <w:rFonts w:ascii="Calisto MT" w:eastAsia="Cambria" w:hAnsi="Calisto MT" w:cs="Cambria"/>
              </w:rPr>
              <w:t>,</w:t>
            </w:r>
            <w:r w:rsidRPr="008D1E7E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8D1E7E">
              <w:rPr>
                <w:rFonts w:ascii="Calisto MT" w:eastAsia="Cambria" w:hAnsi="Calisto MT" w:cs="Cambria"/>
                <w:spacing w:val="-1"/>
              </w:rPr>
              <w:t>20</w:t>
            </w:r>
            <w:r w:rsidRPr="008D1E7E">
              <w:rPr>
                <w:rFonts w:ascii="Calisto MT" w:eastAsia="Cambria" w:hAnsi="Calisto MT" w:cs="Cambria"/>
                <w:spacing w:val="1"/>
              </w:rPr>
              <w:t>2</w:t>
            </w:r>
            <w:r w:rsidRPr="008D1E7E">
              <w:rPr>
                <w:rFonts w:ascii="Calisto MT" w:eastAsia="Cambria" w:hAnsi="Calisto MT" w:cs="Cambria"/>
              </w:rPr>
              <w:t>5</w:t>
            </w:r>
          </w:p>
        </w:tc>
        <w:tc>
          <w:tcPr>
            <w:tcW w:w="4277" w:type="dxa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nil"/>
            </w:tcBorders>
            <w:shd w:val="clear" w:color="auto" w:fill="CCCCCC"/>
          </w:tcPr>
          <w:p w14:paraId="7E1727F9" w14:textId="77777777" w:rsidR="001F60FB" w:rsidRPr="008D1E7E" w:rsidRDefault="00000000" w:rsidP="00B01986">
            <w:pPr>
              <w:spacing w:line="247" w:lineRule="auto"/>
              <w:ind w:hanging="2"/>
              <w:rPr>
                <w:rFonts w:ascii="Calisto MT" w:eastAsia="Cambria" w:hAnsi="Calisto MT" w:cs="Cambria"/>
              </w:rPr>
            </w:pPr>
            <w:r w:rsidRPr="008D1E7E">
              <w:rPr>
                <w:rFonts w:ascii="Calisto MT" w:eastAsia="Cambria" w:hAnsi="Calisto MT" w:cs="Cambria"/>
                <w:i/>
              </w:rPr>
              <w:t>Ne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w</w:t>
            </w:r>
            <w:r w:rsidRPr="008D1E7E">
              <w:rPr>
                <w:rFonts w:ascii="Calisto MT" w:eastAsia="Cambria" w:hAnsi="Calisto MT" w:cs="Cambria"/>
                <w:i/>
              </w:rPr>
              <w:t>J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e</w:t>
            </w:r>
            <w:r w:rsidRPr="008D1E7E">
              <w:rPr>
                <w:rFonts w:ascii="Calisto MT" w:eastAsia="Cambria" w:hAnsi="Calisto MT" w:cs="Cambria"/>
                <w:i/>
                <w:spacing w:val="-1"/>
              </w:rPr>
              <w:t>a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8D1E7E">
              <w:rPr>
                <w:rFonts w:ascii="Calisto MT" w:eastAsia="Cambria" w:hAnsi="Calisto MT" w:cs="Cambria"/>
                <w:i/>
              </w:rPr>
              <w:t>s: K-p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o</w:t>
            </w:r>
            <w:r w:rsidRPr="008D1E7E">
              <w:rPr>
                <w:rFonts w:ascii="Calisto MT" w:eastAsia="Cambria" w:hAnsi="Calisto MT" w:cs="Cambria"/>
                <w:i/>
              </w:rPr>
              <w:t>p g</w:t>
            </w:r>
            <w:r w:rsidRPr="008D1E7E">
              <w:rPr>
                <w:rFonts w:ascii="Calisto MT" w:eastAsia="Cambria" w:hAnsi="Calisto MT" w:cs="Cambria"/>
                <w:i/>
                <w:spacing w:val="-2"/>
              </w:rPr>
              <w:t>r</w:t>
            </w:r>
            <w:r w:rsidRPr="008D1E7E">
              <w:rPr>
                <w:rFonts w:ascii="Calisto MT" w:eastAsia="Cambria" w:hAnsi="Calisto MT" w:cs="Cambria"/>
                <w:i/>
              </w:rPr>
              <w:t>o</w:t>
            </w:r>
            <w:r w:rsidRPr="008D1E7E">
              <w:rPr>
                <w:rFonts w:ascii="Calisto MT" w:eastAsia="Cambria" w:hAnsi="Calisto MT" w:cs="Cambria"/>
                <w:i/>
                <w:spacing w:val="2"/>
              </w:rPr>
              <w:t>u</w:t>
            </w:r>
            <w:r w:rsidRPr="008D1E7E">
              <w:rPr>
                <w:rFonts w:ascii="Calisto MT" w:eastAsia="Cambria" w:hAnsi="Calisto MT" w:cs="Cambria"/>
                <w:i/>
              </w:rPr>
              <w:t>p</w:t>
            </w:r>
            <w:r w:rsidRPr="008D1E7E">
              <w:rPr>
                <w:rFonts w:ascii="Calisto MT" w:eastAsia="Cambria" w:hAnsi="Calisto MT" w:cs="Cambria"/>
                <w:i/>
                <w:spacing w:val="-2"/>
              </w:rPr>
              <w:t xml:space="preserve"> </w:t>
            </w:r>
            <w:r w:rsidRPr="008D1E7E">
              <w:rPr>
                <w:rFonts w:ascii="Calisto MT" w:eastAsia="Cambria" w:hAnsi="Calisto MT" w:cs="Cambria"/>
                <w:i/>
              </w:rPr>
              <w:t>o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r</w:t>
            </w:r>
            <w:r w:rsidRPr="008D1E7E">
              <w:rPr>
                <w:rFonts w:ascii="Calisto MT" w:eastAsia="Cambria" w:hAnsi="Calisto MT" w:cs="Cambria"/>
                <w:i/>
                <w:spacing w:val="-1"/>
              </w:rPr>
              <w:t>d</w:t>
            </w:r>
            <w:r w:rsidRPr="008D1E7E">
              <w:rPr>
                <w:rFonts w:ascii="Calisto MT" w:eastAsia="Cambria" w:hAnsi="Calisto MT" w:cs="Cambria"/>
                <w:i/>
              </w:rPr>
              <w:t>er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e</w:t>
            </w:r>
            <w:r w:rsidRPr="008D1E7E">
              <w:rPr>
                <w:rFonts w:ascii="Calisto MT" w:eastAsia="Cambria" w:hAnsi="Calisto MT" w:cs="Cambria"/>
                <w:i/>
              </w:rPr>
              <w:t>d</w:t>
            </w:r>
            <w:r w:rsidRPr="008D1E7E">
              <w:rPr>
                <w:rFonts w:ascii="Calisto MT" w:eastAsia="Cambria" w:hAnsi="Calisto MT" w:cs="Cambria"/>
                <w:i/>
                <w:spacing w:val="-1"/>
              </w:rPr>
              <w:t xml:space="preserve"> 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t</w:t>
            </w:r>
            <w:r w:rsidRPr="008D1E7E">
              <w:rPr>
                <w:rFonts w:ascii="Calisto MT" w:eastAsia="Cambria" w:hAnsi="Calisto MT" w:cs="Cambria"/>
                <w:i/>
              </w:rPr>
              <w:t xml:space="preserve">o </w:t>
            </w:r>
            <w:r w:rsidRPr="008D1E7E">
              <w:rPr>
                <w:rFonts w:ascii="Calisto MT" w:eastAsia="Cambria" w:hAnsi="Calisto MT" w:cs="Cambria"/>
                <w:i/>
                <w:spacing w:val="-2"/>
              </w:rPr>
              <w:t>s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t</w:t>
            </w:r>
            <w:r w:rsidRPr="008D1E7E">
              <w:rPr>
                <w:rFonts w:ascii="Calisto MT" w:eastAsia="Cambria" w:hAnsi="Calisto MT" w:cs="Cambria"/>
                <w:i/>
              </w:rPr>
              <w:t>op i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8D1E7E">
              <w:rPr>
                <w:rFonts w:ascii="Calisto MT" w:eastAsia="Cambria" w:hAnsi="Calisto MT" w:cs="Cambria"/>
                <w:i/>
                <w:spacing w:val="-1"/>
              </w:rPr>
              <w:t>d</w:t>
            </w:r>
            <w:r w:rsidRPr="008D1E7E">
              <w:rPr>
                <w:rFonts w:ascii="Calisto MT" w:eastAsia="Cambria" w:hAnsi="Calisto MT" w:cs="Cambria"/>
                <w:i/>
              </w:rPr>
              <w:t>ep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en</w:t>
            </w:r>
            <w:r w:rsidRPr="008D1E7E">
              <w:rPr>
                <w:rFonts w:ascii="Calisto MT" w:eastAsia="Cambria" w:hAnsi="Calisto MT" w:cs="Cambria"/>
                <w:i/>
                <w:spacing w:val="-1"/>
              </w:rPr>
              <w:t>d</w:t>
            </w:r>
            <w:r w:rsidRPr="008D1E7E">
              <w:rPr>
                <w:rFonts w:ascii="Calisto MT" w:eastAsia="Cambria" w:hAnsi="Calisto MT" w:cs="Cambria"/>
                <w:i/>
                <w:spacing w:val="-2"/>
              </w:rPr>
              <w:t>e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8D1E7E">
              <w:rPr>
                <w:rFonts w:ascii="Calisto MT" w:eastAsia="Cambria" w:hAnsi="Calisto MT" w:cs="Cambria"/>
                <w:i/>
              </w:rPr>
              <w:t>t</w:t>
            </w:r>
            <w:r w:rsidRPr="008D1E7E">
              <w:rPr>
                <w:rFonts w:ascii="Calisto MT" w:eastAsia="Cambria" w:hAnsi="Calisto MT" w:cs="Cambria"/>
                <w:i/>
                <w:spacing w:val="-1"/>
              </w:rPr>
              <w:t xml:space="preserve"> 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a</w:t>
            </w:r>
            <w:r w:rsidRPr="008D1E7E">
              <w:rPr>
                <w:rFonts w:ascii="Calisto MT" w:eastAsia="Cambria" w:hAnsi="Calisto MT" w:cs="Cambria"/>
                <w:i/>
                <w:spacing w:val="-1"/>
              </w:rPr>
              <w:t>c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t</w:t>
            </w:r>
            <w:r w:rsidRPr="008D1E7E">
              <w:rPr>
                <w:rFonts w:ascii="Calisto MT" w:eastAsia="Cambria" w:hAnsi="Calisto MT" w:cs="Cambria"/>
                <w:i/>
              </w:rPr>
              <w:t>ivities</w:t>
            </w:r>
          </w:p>
        </w:tc>
      </w:tr>
      <w:tr w:rsidR="001F60FB" w:rsidRPr="008D1E7E" w14:paraId="45A2393B" w14:textId="77777777" w:rsidTr="008D1E7E">
        <w:trPr>
          <w:trHeight w:val="20"/>
        </w:trPr>
        <w:tc>
          <w:tcPr>
            <w:tcW w:w="516" w:type="dxa"/>
            <w:tcBorders>
              <w:top w:val="single" w:sz="3" w:space="0" w:color="666666"/>
              <w:left w:val="nil"/>
              <w:bottom w:val="single" w:sz="3" w:space="0" w:color="666666"/>
              <w:right w:val="single" w:sz="3" w:space="0" w:color="666666"/>
            </w:tcBorders>
          </w:tcPr>
          <w:p w14:paraId="243D600B" w14:textId="77777777" w:rsidR="001F60FB" w:rsidRPr="008D1E7E" w:rsidRDefault="001F60FB" w:rsidP="00B01986">
            <w:pPr>
              <w:spacing w:line="120" w:lineRule="exact"/>
              <w:rPr>
                <w:rFonts w:ascii="Calisto MT" w:hAnsi="Calisto MT"/>
              </w:rPr>
            </w:pPr>
          </w:p>
          <w:p w14:paraId="619A3B7E" w14:textId="77777777" w:rsidR="001F60FB" w:rsidRPr="008D1E7E" w:rsidRDefault="00000000" w:rsidP="00B01986">
            <w:pPr>
              <w:rPr>
                <w:rFonts w:ascii="Calisto MT" w:eastAsia="Cambria" w:hAnsi="Calisto MT" w:cs="Cambria"/>
              </w:rPr>
            </w:pPr>
            <w:r w:rsidRPr="008D1E7E">
              <w:rPr>
                <w:rFonts w:ascii="Calisto MT" w:eastAsia="Cambria" w:hAnsi="Calisto MT" w:cs="Cambria"/>
                <w:b/>
              </w:rPr>
              <w:t>8</w:t>
            </w:r>
          </w:p>
        </w:tc>
        <w:tc>
          <w:tcPr>
            <w:tcW w:w="1724" w:type="dxa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single" w:sz="3" w:space="0" w:color="666666"/>
            </w:tcBorders>
          </w:tcPr>
          <w:p w14:paraId="74E94522" w14:textId="77777777" w:rsidR="001F60FB" w:rsidRPr="008D1E7E" w:rsidRDefault="001F60FB" w:rsidP="00B01986">
            <w:pPr>
              <w:spacing w:line="120" w:lineRule="exact"/>
              <w:rPr>
                <w:rFonts w:ascii="Calisto MT" w:hAnsi="Calisto MT"/>
              </w:rPr>
            </w:pPr>
          </w:p>
          <w:p w14:paraId="340E2CED" w14:textId="77777777" w:rsidR="001F60FB" w:rsidRPr="008D1E7E" w:rsidRDefault="00000000" w:rsidP="00B01986">
            <w:pPr>
              <w:rPr>
                <w:rFonts w:ascii="Calisto MT" w:eastAsia="Cambria" w:hAnsi="Calisto MT" w:cs="Cambria"/>
              </w:rPr>
            </w:pPr>
            <w:proofErr w:type="spellStart"/>
            <w:r w:rsidRPr="008D1E7E">
              <w:rPr>
                <w:rFonts w:ascii="Calisto MT" w:eastAsia="Cambria" w:hAnsi="Calisto MT" w:cs="Cambria"/>
              </w:rPr>
              <w:t>Yonhab</w:t>
            </w:r>
            <w:proofErr w:type="spellEnd"/>
          </w:p>
        </w:tc>
        <w:tc>
          <w:tcPr>
            <w:tcW w:w="2410" w:type="dxa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single" w:sz="3" w:space="0" w:color="666666"/>
            </w:tcBorders>
          </w:tcPr>
          <w:p w14:paraId="1EDE5871" w14:textId="77777777" w:rsidR="001F60FB" w:rsidRPr="008D1E7E" w:rsidRDefault="001F60FB" w:rsidP="00B01986">
            <w:pPr>
              <w:spacing w:line="120" w:lineRule="exact"/>
              <w:rPr>
                <w:rFonts w:ascii="Calisto MT" w:hAnsi="Calisto MT"/>
              </w:rPr>
            </w:pPr>
          </w:p>
          <w:p w14:paraId="52F3A072" w14:textId="77777777" w:rsidR="001F60FB" w:rsidRPr="008D1E7E" w:rsidRDefault="00000000" w:rsidP="00B01986">
            <w:pPr>
              <w:rPr>
                <w:rFonts w:ascii="Calisto MT" w:eastAsia="Cambria" w:hAnsi="Calisto MT" w:cs="Cambria"/>
              </w:rPr>
            </w:pPr>
            <w:r w:rsidRPr="008D1E7E">
              <w:rPr>
                <w:rFonts w:ascii="Calisto MT" w:eastAsia="Cambria" w:hAnsi="Calisto MT" w:cs="Cambria"/>
                <w:spacing w:val="1"/>
              </w:rPr>
              <w:t>M</w:t>
            </w:r>
            <w:r w:rsidRPr="008D1E7E">
              <w:rPr>
                <w:rFonts w:ascii="Calisto MT" w:eastAsia="Cambria" w:hAnsi="Calisto MT" w:cs="Cambria"/>
              </w:rPr>
              <w:t>ar</w:t>
            </w:r>
            <w:r w:rsidRPr="008D1E7E">
              <w:rPr>
                <w:rFonts w:ascii="Calisto MT" w:eastAsia="Cambria" w:hAnsi="Calisto MT" w:cs="Cambria"/>
                <w:spacing w:val="-1"/>
              </w:rPr>
              <w:t>c</w:t>
            </w:r>
            <w:r w:rsidRPr="008D1E7E">
              <w:rPr>
                <w:rFonts w:ascii="Calisto MT" w:eastAsia="Cambria" w:hAnsi="Calisto MT" w:cs="Cambria"/>
              </w:rPr>
              <w:t xml:space="preserve">h </w:t>
            </w:r>
            <w:r w:rsidRPr="008D1E7E">
              <w:rPr>
                <w:rFonts w:ascii="Calisto MT" w:eastAsia="Cambria" w:hAnsi="Calisto MT" w:cs="Cambria"/>
                <w:spacing w:val="-1"/>
              </w:rPr>
              <w:t>21</w:t>
            </w:r>
            <w:r w:rsidRPr="008D1E7E">
              <w:rPr>
                <w:rFonts w:ascii="Calisto MT" w:eastAsia="Cambria" w:hAnsi="Calisto MT" w:cs="Cambria"/>
              </w:rPr>
              <w:t>,</w:t>
            </w:r>
            <w:r w:rsidRPr="008D1E7E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8D1E7E">
              <w:rPr>
                <w:rFonts w:ascii="Calisto MT" w:eastAsia="Cambria" w:hAnsi="Calisto MT" w:cs="Cambria"/>
                <w:spacing w:val="-1"/>
              </w:rPr>
              <w:t>20</w:t>
            </w:r>
            <w:r w:rsidRPr="008D1E7E">
              <w:rPr>
                <w:rFonts w:ascii="Calisto MT" w:eastAsia="Cambria" w:hAnsi="Calisto MT" w:cs="Cambria"/>
                <w:spacing w:val="1"/>
              </w:rPr>
              <w:t>2</w:t>
            </w:r>
            <w:r w:rsidRPr="008D1E7E">
              <w:rPr>
                <w:rFonts w:ascii="Calisto MT" w:eastAsia="Cambria" w:hAnsi="Calisto MT" w:cs="Cambria"/>
              </w:rPr>
              <w:t>5</w:t>
            </w:r>
          </w:p>
        </w:tc>
        <w:tc>
          <w:tcPr>
            <w:tcW w:w="4277" w:type="dxa"/>
            <w:tcBorders>
              <w:top w:val="single" w:sz="3" w:space="0" w:color="666666"/>
              <w:left w:val="single" w:sz="3" w:space="0" w:color="666666"/>
              <w:bottom w:val="single" w:sz="3" w:space="0" w:color="666666"/>
              <w:right w:val="nil"/>
            </w:tcBorders>
          </w:tcPr>
          <w:p w14:paraId="675F147F" w14:textId="77777777" w:rsidR="001F60FB" w:rsidRPr="008D1E7E" w:rsidRDefault="00000000" w:rsidP="00B01986">
            <w:pPr>
              <w:spacing w:line="247" w:lineRule="auto"/>
              <w:ind w:hanging="2"/>
              <w:rPr>
                <w:rFonts w:ascii="Calisto MT" w:eastAsia="Cambria" w:hAnsi="Calisto MT" w:cs="Cambria"/>
              </w:rPr>
            </w:pPr>
            <w:r w:rsidRPr="008D1E7E">
              <w:rPr>
                <w:rFonts w:ascii="Calisto MT" w:eastAsia="Cambria" w:hAnsi="Calisto MT" w:cs="Cambria"/>
                <w:i/>
              </w:rPr>
              <w:t>Ne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w</w:t>
            </w:r>
            <w:r w:rsidRPr="008D1E7E">
              <w:rPr>
                <w:rFonts w:ascii="Calisto MT" w:eastAsia="Cambria" w:hAnsi="Calisto MT" w:cs="Cambria"/>
                <w:i/>
              </w:rPr>
              <w:t>J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e</w:t>
            </w:r>
            <w:r w:rsidRPr="008D1E7E">
              <w:rPr>
                <w:rFonts w:ascii="Calisto MT" w:eastAsia="Cambria" w:hAnsi="Calisto MT" w:cs="Cambria"/>
                <w:i/>
                <w:spacing w:val="-1"/>
              </w:rPr>
              <w:t>a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8D1E7E">
              <w:rPr>
                <w:rFonts w:ascii="Calisto MT" w:eastAsia="Cambria" w:hAnsi="Calisto MT" w:cs="Cambria"/>
                <w:i/>
              </w:rPr>
              <w:t xml:space="preserve">s </w:t>
            </w:r>
            <w:r w:rsidRPr="008D1E7E">
              <w:rPr>
                <w:rFonts w:ascii="Calisto MT" w:eastAsia="Cambria" w:hAnsi="Calisto MT" w:cs="Cambria"/>
                <w:i/>
                <w:spacing w:val="-1"/>
              </w:rPr>
              <w:t>(</w:t>
            </w:r>
            <w:r w:rsidRPr="008D1E7E">
              <w:rPr>
                <w:rFonts w:ascii="Calisto MT" w:eastAsia="Cambria" w:hAnsi="Calisto MT" w:cs="Cambria"/>
                <w:i/>
              </w:rPr>
              <w:t>NJZ)</w:t>
            </w:r>
            <w:r w:rsidRPr="008D1E7E">
              <w:rPr>
                <w:rFonts w:ascii="Calisto MT" w:eastAsia="Cambria" w:hAnsi="Calisto MT" w:cs="Cambria"/>
                <w:i/>
                <w:spacing w:val="-1"/>
              </w:rPr>
              <w:t xml:space="preserve"> d</w:t>
            </w:r>
            <w:r w:rsidRPr="008D1E7E">
              <w:rPr>
                <w:rFonts w:ascii="Calisto MT" w:eastAsia="Cambria" w:hAnsi="Calisto MT" w:cs="Cambria"/>
                <w:i/>
              </w:rPr>
              <w:t xml:space="preserve">efies 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c</w:t>
            </w:r>
            <w:r w:rsidRPr="008D1E7E">
              <w:rPr>
                <w:rFonts w:ascii="Calisto MT" w:eastAsia="Cambria" w:hAnsi="Calisto MT" w:cs="Cambria"/>
                <w:i/>
              </w:rPr>
              <w:t>o</w:t>
            </w:r>
            <w:r w:rsidRPr="008D1E7E">
              <w:rPr>
                <w:rFonts w:ascii="Calisto MT" w:eastAsia="Cambria" w:hAnsi="Calisto MT" w:cs="Cambria"/>
                <w:i/>
                <w:spacing w:val="2"/>
              </w:rPr>
              <w:t>u</w:t>
            </w:r>
            <w:r w:rsidRPr="008D1E7E">
              <w:rPr>
                <w:rFonts w:ascii="Calisto MT" w:eastAsia="Cambria" w:hAnsi="Calisto MT" w:cs="Cambria"/>
                <w:i/>
                <w:spacing w:val="-2"/>
              </w:rPr>
              <w:t>r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t</w:t>
            </w:r>
            <w:r w:rsidRPr="008D1E7E">
              <w:rPr>
                <w:rFonts w:ascii="Calisto MT" w:eastAsia="Cambria" w:hAnsi="Calisto MT" w:cs="Cambria"/>
                <w:i/>
                <w:spacing w:val="-1"/>
              </w:rPr>
              <w:t>'</w:t>
            </w:r>
            <w:r w:rsidRPr="008D1E7E">
              <w:rPr>
                <w:rFonts w:ascii="Calisto MT" w:eastAsia="Cambria" w:hAnsi="Calisto MT" w:cs="Cambria"/>
                <w:i/>
              </w:rPr>
              <w:t xml:space="preserve">s </w:t>
            </w:r>
            <w:r w:rsidRPr="008D1E7E">
              <w:rPr>
                <w:rFonts w:ascii="Calisto MT" w:eastAsia="Cambria" w:hAnsi="Calisto MT" w:cs="Cambria"/>
                <w:i/>
                <w:spacing w:val="-1"/>
              </w:rPr>
              <w:t>i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nj</w:t>
            </w:r>
            <w:r w:rsidRPr="008D1E7E">
              <w:rPr>
                <w:rFonts w:ascii="Calisto MT" w:eastAsia="Cambria" w:hAnsi="Calisto MT" w:cs="Cambria"/>
                <w:i/>
                <w:spacing w:val="-1"/>
              </w:rPr>
              <w:t>u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8D1E7E">
              <w:rPr>
                <w:rFonts w:ascii="Calisto MT" w:eastAsia="Cambria" w:hAnsi="Calisto MT" w:cs="Cambria"/>
                <w:i/>
                <w:spacing w:val="-1"/>
              </w:rPr>
              <w:t>c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t</w:t>
            </w:r>
            <w:r w:rsidRPr="008D1E7E">
              <w:rPr>
                <w:rFonts w:ascii="Calisto MT" w:eastAsia="Cambria" w:hAnsi="Calisto MT" w:cs="Cambria"/>
                <w:i/>
              </w:rPr>
              <w:t>io</w:t>
            </w:r>
            <w:r w:rsidRPr="008D1E7E">
              <w:rPr>
                <w:rFonts w:ascii="Calisto MT" w:eastAsia="Cambria" w:hAnsi="Calisto MT" w:cs="Cambria"/>
                <w:i/>
                <w:spacing w:val="-1"/>
              </w:rPr>
              <w:t>n</w:t>
            </w:r>
            <w:r w:rsidRPr="008D1E7E">
              <w:rPr>
                <w:rFonts w:ascii="Calisto MT" w:eastAsia="Cambria" w:hAnsi="Calisto MT" w:cs="Cambria"/>
                <w:i/>
              </w:rPr>
              <w:t>, v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o</w:t>
            </w:r>
            <w:r w:rsidRPr="008D1E7E">
              <w:rPr>
                <w:rFonts w:ascii="Calisto MT" w:eastAsia="Cambria" w:hAnsi="Calisto MT" w:cs="Cambria"/>
                <w:i/>
              </w:rPr>
              <w:t xml:space="preserve">ws 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t</w:t>
            </w:r>
            <w:r w:rsidRPr="008D1E7E">
              <w:rPr>
                <w:rFonts w:ascii="Calisto MT" w:eastAsia="Cambria" w:hAnsi="Calisto MT" w:cs="Cambria"/>
                <w:i/>
              </w:rPr>
              <w:t>o</w:t>
            </w:r>
            <w:r w:rsidRPr="008D1E7E">
              <w:rPr>
                <w:rFonts w:ascii="Calisto MT" w:eastAsia="Cambria" w:hAnsi="Calisto MT" w:cs="Cambria"/>
                <w:i/>
                <w:spacing w:val="-2"/>
              </w:rPr>
              <w:t xml:space="preserve"> 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ta</w:t>
            </w:r>
            <w:r w:rsidRPr="008D1E7E">
              <w:rPr>
                <w:rFonts w:ascii="Calisto MT" w:eastAsia="Cambria" w:hAnsi="Calisto MT" w:cs="Cambria"/>
                <w:i/>
                <w:spacing w:val="-2"/>
              </w:rPr>
              <w:t>k</w:t>
            </w:r>
            <w:r w:rsidRPr="008D1E7E">
              <w:rPr>
                <w:rFonts w:ascii="Calisto MT" w:eastAsia="Cambria" w:hAnsi="Calisto MT" w:cs="Cambria"/>
                <w:i/>
              </w:rPr>
              <w:t xml:space="preserve">e 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l</w:t>
            </w:r>
            <w:r w:rsidRPr="008D1E7E">
              <w:rPr>
                <w:rFonts w:ascii="Calisto MT" w:eastAsia="Cambria" w:hAnsi="Calisto MT" w:cs="Cambria"/>
                <w:i/>
              </w:rPr>
              <w:t>eg</w:t>
            </w:r>
            <w:r w:rsidRPr="008D1E7E">
              <w:rPr>
                <w:rFonts w:ascii="Calisto MT" w:eastAsia="Cambria" w:hAnsi="Calisto MT" w:cs="Cambria"/>
                <w:i/>
                <w:spacing w:val="-2"/>
              </w:rPr>
              <w:t>a</w:t>
            </w:r>
            <w:r w:rsidRPr="008D1E7E">
              <w:rPr>
                <w:rFonts w:ascii="Calisto MT" w:eastAsia="Cambria" w:hAnsi="Calisto MT" w:cs="Cambria"/>
                <w:i/>
              </w:rPr>
              <w:t>l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 xml:space="preserve"> a</w:t>
            </w:r>
            <w:r w:rsidRPr="008D1E7E">
              <w:rPr>
                <w:rFonts w:ascii="Calisto MT" w:eastAsia="Cambria" w:hAnsi="Calisto MT" w:cs="Cambria"/>
                <w:i/>
                <w:spacing w:val="-1"/>
              </w:rPr>
              <w:t>c</w:t>
            </w:r>
            <w:r w:rsidRPr="008D1E7E">
              <w:rPr>
                <w:rFonts w:ascii="Calisto MT" w:eastAsia="Cambria" w:hAnsi="Calisto MT" w:cs="Cambria"/>
                <w:i/>
                <w:spacing w:val="1"/>
              </w:rPr>
              <w:t>t</w:t>
            </w:r>
            <w:r w:rsidRPr="008D1E7E">
              <w:rPr>
                <w:rFonts w:ascii="Calisto MT" w:eastAsia="Cambria" w:hAnsi="Calisto MT" w:cs="Cambria"/>
                <w:i/>
              </w:rPr>
              <w:t>i</w:t>
            </w:r>
            <w:r w:rsidRPr="008D1E7E">
              <w:rPr>
                <w:rFonts w:ascii="Calisto MT" w:eastAsia="Cambria" w:hAnsi="Calisto MT" w:cs="Cambria"/>
                <w:i/>
                <w:spacing w:val="-2"/>
              </w:rPr>
              <w:t>o</w:t>
            </w:r>
            <w:r w:rsidRPr="008D1E7E">
              <w:rPr>
                <w:rFonts w:ascii="Calisto MT" w:eastAsia="Cambria" w:hAnsi="Calisto MT" w:cs="Cambria"/>
                <w:i/>
              </w:rPr>
              <w:t>n</w:t>
            </w:r>
          </w:p>
        </w:tc>
      </w:tr>
    </w:tbl>
    <w:p w14:paraId="7B7A7841" w14:textId="77777777" w:rsidR="001F60FB" w:rsidRPr="00B01986" w:rsidRDefault="001F60FB" w:rsidP="00B01986">
      <w:pPr>
        <w:spacing w:line="260" w:lineRule="exact"/>
        <w:rPr>
          <w:rFonts w:ascii="Calisto MT" w:hAnsi="Calisto MT"/>
          <w:sz w:val="26"/>
          <w:szCs w:val="26"/>
        </w:rPr>
      </w:pPr>
    </w:p>
    <w:p w14:paraId="0ABADB60" w14:textId="01CD6553" w:rsidR="001F60FB" w:rsidRDefault="00000000" w:rsidP="008D1E7E">
      <w:pPr>
        <w:spacing w:line="368" w:lineRule="auto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contr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ov</w:t>
      </w:r>
      <w:r w:rsidRPr="00B01986">
        <w:rPr>
          <w:rFonts w:ascii="Calisto MT" w:eastAsia="Cambria" w:hAnsi="Calisto MT" w:cs="Cambria"/>
          <w:sz w:val="24"/>
          <w:szCs w:val="24"/>
        </w:rPr>
        <w:t>ersy exper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ced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 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an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to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er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2024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D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 that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h, two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j</w:t>
      </w:r>
      <w:r w:rsidRPr="00B01986">
        <w:rPr>
          <w:rFonts w:ascii="Calisto MT" w:eastAsia="Cambria" w:hAnsi="Calisto MT" w:cs="Cambria"/>
          <w:sz w:val="24"/>
          <w:szCs w:val="24"/>
        </w:rPr>
        <w:t>or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onal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ic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tlets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eri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ically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ubli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hed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articl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 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contr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ov</w:t>
      </w:r>
      <w:r w:rsidRPr="00B01986">
        <w:rPr>
          <w:rFonts w:ascii="Calisto MT" w:eastAsia="Cambria" w:hAnsi="Calisto MT" w:cs="Cambria"/>
          <w:sz w:val="24"/>
          <w:szCs w:val="24"/>
        </w:rPr>
        <w:t>ers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eve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only f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ur 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articles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same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theme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ublished simu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sly by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onal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tlets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 as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BBC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Yonhap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ere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und by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s.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om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ht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article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ere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ere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erenc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 the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used by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the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o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j</w:t>
      </w:r>
      <w:r w:rsidRPr="00B01986">
        <w:rPr>
          <w:rFonts w:ascii="Calisto MT" w:eastAsia="Cambria" w:hAnsi="Calisto MT" w:cs="Cambria"/>
          <w:sz w:val="24"/>
          <w:szCs w:val="24"/>
        </w:rPr>
        <w:t>or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tlets.</w:t>
      </w:r>
      <w:r w:rsidR="008D1E7E">
        <w:rPr>
          <w:rFonts w:ascii="Calisto MT" w:eastAsia="Cambria" w:hAnsi="Calisto MT" w:cs="Cambria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her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ill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gr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up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her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ems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that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ere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lastRenderedPageBreak/>
        <w:t>p</w:t>
      </w:r>
      <w:r w:rsidRPr="00B01986">
        <w:rPr>
          <w:rFonts w:ascii="Calisto MT" w:eastAsia="Cambria" w:hAnsi="Calisto MT" w:cs="Cambria"/>
          <w:sz w:val="24"/>
          <w:szCs w:val="24"/>
        </w:rPr>
        <w:t>ublish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at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he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same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 ha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same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theme.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T</w:t>
      </w:r>
      <w:r w:rsidRPr="00B01986">
        <w:rPr>
          <w:rFonts w:ascii="Calisto MT" w:eastAsia="Cambria" w:hAnsi="Calisto MT" w:cs="Cambria"/>
          <w:sz w:val="24"/>
          <w:szCs w:val="24"/>
        </w:rPr>
        <w:t>hen,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they</w:t>
      </w:r>
      <w:r w:rsidRPr="00B01986">
        <w:rPr>
          <w:rFonts w:ascii="Calisto MT" w:eastAsia="Cambria" w:hAnsi="Calisto MT" w:cs="Cambria"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ill</w:t>
      </w:r>
      <w:r w:rsidRPr="00B01986">
        <w:rPr>
          <w:rFonts w:ascii="Calisto MT" w:eastAsia="Cambria" w:hAnsi="Calisto MT" w:cs="Cambria"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are</w:t>
      </w:r>
      <w:r w:rsidRPr="00B01986">
        <w:rPr>
          <w:rFonts w:ascii="Calisto MT" w:eastAsia="Cambria" w:hAnsi="Calisto MT" w:cs="Cambria"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erenc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used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Yonhap 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 BBC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using </w:t>
      </w:r>
      <w:proofErr w:type="spellStart"/>
      <w:r w:rsidRPr="00B01986">
        <w:rPr>
          <w:rFonts w:ascii="Calisto MT" w:eastAsia="Cambria" w:hAnsi="Calisto MT" w:cs="Cambria"/>
          <w:sz w:val="24"/>
          <w:szCs w:val="24"/>
        </w:rPr>
        <w:t>En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man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'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proofErr w:type="spellEnd"/>
      <w:r w:rsidRPr="00B01986">
        <w:rPr>
          <w:rFonts w:ascii="Calisto MT" w:eastAsia="Cambria" w:hAnsi="Calisto MT" w:cs="Cambria"/>
          <w:sz w:val="24"/>
          <w:szCs w:val="24"/>
        </w:rPr>
        <w:t xml:space="preserve"> 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theor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</w:p>
    <w:p w14:paraId="16879F17" w14:textId="77777777" w:rsidR="008D1E7E" w:rsidRPr="00B01986" w:rsidRDefault="008D1E7E" w:rsidP="008D1E7E">
      <w:pPr>
        <w:jc w:val="both"/>
        <w:rPr>
          <w:rFonts w:ascii="Calisto MT" w:eastAsia="Cambria" w:hAnsi="Calisto MT" w:cs="Cambria"/>
          <w:sz w:val="24"/>
          <w:szCs w:val="24"/>
        </w:rPr>
      </w:pPr>
    </w:p>
    <w:p w14:paraId="40D365C3" w14:textId="77777777" w:rsidR="001F60FB" w:rsidRPr="00B01986" w:rsidRDefault="00000000" w:rsidP="008D1E7E">
      <w:pPr>
        <w:spacing w:line="360" w:lineRule="auto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FIN</w:t>
      </w:r>
      <w:r w:rsidRPr="00B01986">
        <w:rPr>
          <w:rFonts w:ascii="Calisto MT" w:eastAsia="Cambria" w:hAnsi="Calisto MT" w:cs="Cambria"/>
          <w:b/>
          <w:color w:val="006FC0"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IN</w:t>
      </w:r>
      <w:r w:rsidRPr="00B01986">
        <w:rPr>
          <w:rFonts w:ascii="Calisto MT" w:eastAsia="Cambria" w:hAnsi="Calisto MT" w:cs="Cambria"/>
          <w:b/>
          <w:color w:val="006FC0"/>
          <w:spacing w:val="1"/>
          <w:sz w:val="24"/>
          <w:szCs w:val="24"/>
        </w:rPr>
        <w:t>G</w:t>
      </w: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S</w:t>
      </w:r>
      <w:r w:rsidRPr="00B01986">
        <w:rPr>
          <w:rFonts w:ascii="Calisto MT" w:eastAsia="Cambria" w:hAnsi="Calisto MT" w:cs="Cambria"/>
          <w:b/>
          <w:color w:val="006FC0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AND</w:t>
      </w:r>
      <w:r w:rsidRPr="00B01986">
        <w:rPr>
          <w:rFonts w:ascii="Calisto MT" w:eastAsia="Cambria" w:hAnsi="Calisto MT" w:cs="Cambria"/>
          <w:b/>
          <w:color w:val="006FC0"/>
          <w:spacing w:val="-1"/>
          <w:sz w:val="24"/>
          <w:szCs w:val="24"/>
        </w:rPr>
        <w:t xml:space="preserve"> D</w:t>
      </w:r>
      <w:r w:rsidRPr="00B01986">
        <w:rPr>
          <w:rFonts w:ascii="Calisto MT" w:eastAsia="Cambria" w:hAnsi="Calisto MT" w:cs="Cambria"/>
          <w:b/>
          <w:color w:val="006FC0"/>
          <w:spacing w:val="2"/>
          <w:sz w:val="24"/>
          <w:szCs w:val="24"/>
        </w:rPr>
        <w:t>I</w:t>
      </w:r>
      <w:r w:rsidRPr="00B01986">
        <w:rPr>
          <w:rFonts w:ascii="Calisto MT" w:eastAsia="Cambria" w:hAnsi="Calisto MT" w:cs="Cambria"/>
          <w:b/>
          <w:color w:val="006FC0"/>
          <w:spacing w:val="-1"/>
          <w:sz w:val="24"/>
          <w:szCs w:val="24"/>
        </w:rPr>
        <w:t>SC</w:t>
      </w:r>
      <w:r w:rsidRPr="00B01986">
        <w:rPr>
          <w:rFonts w:ascii="Calisto MT" w:eastAsia="Cambria" w:hAnsi="Calisto MT" w:cs="Cambria"/>
          <w:b/>
          <w:color w:val="006FC0"/>
          <w:spacing w:val="3"/>
          <w:sz w:val="24"/>
          <w:szCs w:val="24"/>
        </w:rPr>
        <w:t>U</w:t>
      </w:r>
      <w:r w:rsidRPr="00B01986">
        <w:rPr>
          <w:rFonts w:ascii="Calisto MT" w:eastAsia="Cambria" w:hAnsi="Calisto MT" w:cs="Cambria"/>
          <w:b/>
          <w:color w:val="006FC0"/>
          <w:spacing w:val="-1"/>
          <w:sz w:val="24"/>
          <w:szCs w:val="24"/>
        </w:rPr>
        <w:t>SS</w:t>
      </w: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I</w:t>
      </w:r>
      <w:r w:rsidRPr="00B01986">
        <w:rPr>
          <w:rFonts w:ascii="Calisto MT" w:eastAsia="Cambria" w:hAnsi="Calisto MT" w:cs="Cambria"/>
          <w:b/>
          <w:color w:val="006FC0"/>
          <w:spacing w:val="1"/>
          <w:sz w:val="24"/>
          <w:szCs w:val="24"/>
        </w:rPr>
        <w:t>O</w:t>
      </w: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N</w:t>
      </w:r>
    </w:p>
    <w:p w14:paraId="0908CE82" w14:textId="77777777" w:rsidR="001F60FB" w:rsidRPr="00B01986" w:rsidRDefault="00000000" w:rsidP="008D1E7E">
      <w:pPr>
        <w:spacing w:line="368" w:lineRule="auto"/>
        <w:ind w:firstLine="567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pacing w:val="1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om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und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by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total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ht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articles.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her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lect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d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om</w:t>
      </w:r>
      <w:r w:rsidRPr="00B01986">
        <w:rPr>
          <w:rFonts w:ascii="Calisto MT" w:eastAsia="Cambria" w:hAnsi="Calisto MT" w:cs="Cambria"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begin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contr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ov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ur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case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en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d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be,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unt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l 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l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ecis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 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ur</w:t>
      </w:r>
      <w:r w:rsidRPr="00B01986">
        <w:rPr>
          <w:rFonts w:ascii="Calisto MT" w:eastAsia="Cambria" w:hAnsi="Calisto MT" w:cs="Cambria"/>
          <w:sz w:val="24"/>
          <w:szCs w:val="24"/>
        </w:rPr>
        <w:t>t.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articles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sele</w:t>
      </w:r>
      <w:r w:rsidRPr="00B01986">
        <w:rPr>
          <w:rFonts w:ascii="Calisto MT" w:eastAsia="Cambria" w:hAnsi="Calisto MT" w:cs="Cambria"/>
          <w:spacing w:val="9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bas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 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r simila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y in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ublic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om 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total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 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ht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articles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lect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ed</w:t>
      </w:r>
      <w:r w:rsidRPr="00B01986">
        <w:rPr>
          <w:rFonts w:ascii="Calisto MT" w:eastAsia="Cambria" w:hAnsi="Calisto MT" w:cs="Cambria"/>
          <w:sz w:val="24"/>
          <w:szCs w:val="24"/>
        </w:rPr>
        <w:t>, the rese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er select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two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main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articles f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-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th 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sis,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mely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“</w:t>
      </w:r>
      <w:r w:rsidRPr="00B01986">
        <w:rPr>
          <w:rFonts w:ascii="Calisto MT" w:eastAsia="Cambria" w:hAnsi="Calisto MT" w:cs="Cambria"/>
          <w:i/>
          <w:sz w:val="24"/>
          <w:szCs w:val="24"/>
        </w:rPr>
        <w:t>Ne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w</w:t>
      </w:r>
      <w:r w:rsidRPr="00B01986">
        <w:rPr>
          <w:rFonts w:ascii="Calisto MT" w:eastAsia="Cambria" w:hAnsi="Calisto MT" w:cs="Cambria"/>
          <w:i/>
          <w:sz w:val="24"/>
          <w:szCs w:val="24"/>
        </w:rPr>
        <w:t>J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i/>
          <w:sz w:val="24"/>
          <w:szCs w:val="24"/>
        </w:rPr>
        <w:t>s to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e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i/>
          <w:sz w:val="24"/>
          <w:szCs w:val="24"/>
        </w:rPr>
        <w:t xml:space="preserve">d 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i/>
          <w:sz w:val="24"/>
          <w:szCs w:val="24"/>
        </w:rPr>
        <w:t>o</w:t>
      </w:r>
      <w:r w:rsidRPr="00B01986">
        <w:rPr>
          <w:rFonts w:ascii="Calisto MT" w:eastAsia="Cambria" w:hAnsi="Calisto MT" w:cs="Cambria"/>
          <w:i/>
          <w:spacing w:val="2"/>
          <w:sz w:val="24"/>
          <w:szCs w:val="24"/>
        </w:rPr>
        <w:t>n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i/>
          <w:sz w:val="24"/>
          <w:szCs w:val="24"/>
        </w:rPr>
        <w:t>t</w:t>
      </w:r>
      <w:r w:rsidRPr="00B01986">
        <w:rPr>
          <w:rFonts w:ascii="Calisto MT" w:eastAsia="Cambria" w:hAnsi="Calisto MT" w:cs="Cambria"/>
          <w:i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w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i/>
          <w:sz w:val="24"/>
          <w:szCs w:val="24"/>
        </w:rPr>
        <w:t>h</w:t>
      </w:r>
      <w:r w:rsidRPr="00B01986">
        <w:rPr>
          <w:rFonts w:ascii="Calisto MT" w:eastAsia="Cambria" w:hAnsi="Calisto MT" w:cs="Cambria"/>
          <w:i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A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i/>
          <w:sz w:val="24"/>
          <w:szCs w:val="24"/>
        </w:rPr>
        <w:t>OR</w:t>
      </w:r>
      <w:r w:rsidRPr="00B01986">
        <w:rPr>
          <w:rFonts w:ascii="Calisto MT" w:eastAsia="Cambria" w:hAnsi="Calisto MT" w:cs="Cambria"/>
          <w:i/>
          <w:spacing w:val="-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o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v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i/>
          <w:sz w:val="24"/>
          <w:szCs w:val="24"/>
        </w:rPr>
        <w:t>r</w:t>
      </w:r>
      <w:r w:rsidRPr="00B01986">
        <w:rPr>
          <w:rFonts w:ascii="Calisto MT" w:eastAsia="Cambria" w:hAnsi="Calisto MT" w:cs="Cambria"/>
          <w:i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e</w:t>
      </w:r>
      <w:r w:rsidRPr="00B01986">
        <w:rPr>
          <w:rFonts w:ascii="Calisto MT" w:eastAsia="Cambria" w:hAnsi="Calisto MT" w:cs="Cambria"/>
          <w:i/>
          <w:spacing w:val="3"/>
          <w:sz w:val="24"/>
          <w:szCs w:val="24"/>
        </w:rPr>
        <w:t>x</w:t>
      </w:r>
      <w:r w:rsidRPr="00B01986">
        <w:rPr>
          <w:rFonts w:ascii="Calisto MT" w:eastAsia="Cambria" w:hAnsi="Calisto MT" w:cs="Cambria"/>
          <w:i/>
          <w:sz w:val="24"/>
          <w:szCs w:val="24"/>
        </w:rPr>
        <w:t>-CEO</w:t>
      </w:r>
      <w:r w:rsidRPr="00B01986">
        <w:rPr>
          <w:rFonts w:ascii="Calisto MT" w:eastAsia="Cambria" w:hAnsi="Calisto MT" w:cs="Cambria"/>
          <w:i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i/>
          <w:sz w:val="24"/>
          <w:szCs w:val="24"/>
        </w:rPr>
        <w:t>i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s</w:t>
      </w:r>
      <w:r w:rsidRPr="00B01986">
        <w:rPr>
          <w:rFonts w:ascii="Calisto MT" w:eastAsia="Cambria" w:hAnsi="Calisto MT" w:cs="Cambria"/>
          <w:i/>
          <w:sz w:val="24"/>
          <w:szCs w:val="24"/>
        </w:rPr>
        <w:t>put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i/>
          <w:sz w:val="24"/>
          <w:szCs w:val="24"/>
        </w:rPr>
        <w:t>”</w:t>
      </w:r>
      <w:r w:rsidRPr="00B01986">
        <w:rPr>
          <w:rFonts w:ascii="Calisto MT" w:eastAsia="Cambria" w:hAnsi="Calisto MT" w:cs="Cambria"/>
          <w:i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proofErr w:type="spellStart"/>
      <w:r w:rsidRPr="00B01986">
        <w:rPr>
          <w:rFonts w:ascii="Calisto MT" w:eastAsia="Cambria" w:hAnsi="Calisto MT" w:cs="Cambria"/>
          <w:sz w:val="24"/>
          <w:szCs w:val="24"/>
        </w:rPr>
        <w:t>Yonha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b</w:t>
      </w:r>
      <w:proofErr w:type="spellEnd"/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emb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28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2024</w:t>
      </w:r>
      <w:r w:rsidRPr="00B01986">
        <w:rPr>
          <w:rFonts w:ascii="Calisto MT" w:eastAsia="Cambria" w:hAnsi="Calisto MT" w:cs="Cambria"/>
          <w:sz w:val="24"/>
          <w:szCs w:val="24"/>
        </w:rPr>
        <w:t>)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an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“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K</w:t>
      </w:r>
      <w:r w:rsidRPr="00B01986">
        <w:rPr>
          <w:rFonts w:ascii="Calisto MT" w:eastAsia="Cambria" w:hAnsi="Calisto MT" w:cs="Cambria"/>
          <w:i/>
          <w:sz w:val="24"/>
          <w:szCs w:val="24"/>
        </w:rPr>
        <w:t>-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o</w:t>
      </w:r>
      <w:r w:rsidRPr="00B01986">
        <w:rPr>
          <w:rFonts w:ascii="Calisto MT" w:eastAsia="Cambria" w:hAnsi="Calisto MT" w:cs="Cambria"/>
          <w:i/>
          <w:sz w:val="24"/>
          <w:szCs w:val="24"/>
        </w:rPr>
        <w:t>p</w:t>
      </w:r>
      <w:r w:rsidRPr="00B01986">
        <w:rPr>
          <w:rFonts w:ascii="Calisto MT" w:eastAsia="Cambria" w:hAnsi="Calisto MT" w:cs="Cambria"/>
          <w:i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gr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o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i/>
          <w:sz w:val="24"/>
          <w:szCs w:val="24"/>
        </w:rPr>
        <w:t>p Ne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w</w:t>
      </w:r>
      <w:r w:rsidRPr="00B01986">
        <w:rPr>
          <w:rFonts w:ascii="Calisto MT" w:eastAsia="Cambria" w:hAnsi="Calisto MT" w:cs="Cambria"/>
          <w:i/>
          <w:sz w:val="24"/>
          <w:szCs w:val="24"/>
        </w:rPr>
        <w:t>J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i/>
          <w:sz w:val="24"/>
          <w:szCs w:val="24"/>
        </w:rPr>
        <w:t>s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sp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l</w:t>
      </w:r>
      <w:r w:rsidRPr="00B01986">
        <w:rPr>
          <w:rFonts w:ascii="Calisto MT" w:eastAsia="Cambria" w:hAnsi="Calisto MT" w:cs="Cambria"/>
          <w:i/>
          <w:spacing w:val="-3"/>
          <w:sz w:val="24"/>
          <w:szCs w:val="24"/>
        </w:rPr>
        <w:t>i</w:t>
      </w:r>
      <w:r w:rsidRPr="00B01986">
        <w:rPr>
          <w:rFonts w:ascii="Calisto MT" w:eastAsia="Cambria" w:hAnsi="Calisto MT" w:cs="Cambria"/>
          <w:i/>
          <w:sz w:val="24"/>
          <w:szCs w:val="24"/>
        </w:rPr>
        <w:t>t</w:t>
      </w:r>
      <w:r w:rsidRPr="00B01986">
        <w:rPr>
          <w:rFonts w:ascii="Calisto MT" w:eastAsia="Cambria" w:hAnsi="Calisto MT" w:cs="Cambria"/>
          <w:i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f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i/>
          <w:sz w:val="24"/>
          <w:szCs w:val="24"/>
        </w:rPr>
        <w:t xml:space="preserve">om 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i/>
          <w:sz w:val="24"/>
          <w:szCs w:val="24"/>
        </w:rPr>
        <w:t>g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i/>
          <w:sz w:val="24"/>
          <w:szCs w:val="24"/>
        </w:rPr>
        <w:t>y</w:t>
      </w:r>
      <w:r w:rsidRPr="00B01986">
        <w:rPr>
          <w:rFonts w:ascii="Calisto MT" w:eastAsia="Cambria" w:hAnsi="Calisto MT" w:cs="Cambria"/>
          <w:i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in mistr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e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at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m</w:t>
      </w:r>
      <w:r w:rsidRPr="00B01986">
        <w:rPr>
          <w:rFonts w:ascii="Calisto MT" w:eastAsia="Cambria" w:hAnsi="Calisto MT" w:cs="Cambria"/>
          <w:i/>
          <w:sz w:val="24"/>
          <w:szCs w:val="24"/>
        </w:rPr>
        <w:t>e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n</w:t>
      </w:r>
      <w:r w:rsidRPr="00B01986">
        <w:rPr>
          <w:rFonts w:ascii="Calisto MT" w:eastAsia="Cambria" w:hAnsi="Calisto MT" w:cs="Cambria"/>
          <w:i/>
          <w:sz w:val="24"/>
          <w:szCs w:val="24"/>
        </w:rPr>
        <w:t>t</w:t>
      </w:r>
      <w:r w:rsidRPr="00B01986">
        <w:rPr>
          <w:rFonts w:ascii="Calisto MT" w:eastAsia="Cambria" w:hAnsi="Calisto MT" w:cs="Cambria"/>
          <w:i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ro</w:t>
      </w:r>
      <w:r w:rsidRPr="00B01986">
        <w:rPr>
          <w:rFonts w:ascii="Calisto MT" w:eastAsia="Cambria" w:hAnsi="Calisto MT" w:cs="Cambria"/>
          <w:i/>
          <w:sz w:val="24"/>
          <w:szCs w:val="24"/>
        </w:rPr>
        <w:t>w”</w:t>
      </w:r>
      <w:r w:rsidRPr="00B01986">
        <w:rPr>
          <w:rFonts w:ascii="Calisto MT" w:eastAsia="Cambria" w:hAnsi="Calisto MT" w:cs="Cambria"/>
          <w:i/>
          <w:spacing w:val="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B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emb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29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2024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). </w:t>
      </w:r>
      <w:r w:rsidRPr="00B01986">
        <w:rPr>
          <w:rFonts w:ascii="Calisto MT" w:eastAsia="Cambria" w:hAnsi="Calisto MT" w:cs="Cambria"/>
          <w:spacing w:val="1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ese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two articles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ere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selec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ed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because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g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ed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 both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tlets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r 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era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e of the sto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as con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clea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ly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legible.</w:t>
      </w:r>
    </w:p>
    <w:p w14:paraId="6558EC9D" w14:textId="511F9201" w:rsidR="001F60FB" w:rsidRPr="00B01986" w:rsidRDefault="00000000" w:rsidP="00F160FF">
      <w:pPr>
        <w:spacing w:line="368" w:lineRule="auto"/>
        <w:ind w:firstLine="567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element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on </w:t>
      </w:r>
      <w:proofErr w:type="spellStart"/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'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proofErr w:type="spellEnd"/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that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the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ay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 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ames 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ug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ur elemen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: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ine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oblems,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ose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cause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or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al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j</w:t>
      </w:r>
      <w:r w:rsidRPr="00B01986">
        <w:rPr>
          <w:rFonts w:ascii="Calisto MT" w:eastAsia="Cambria" w:hAnsi="Calisto MT" w:cs="Cambria"/>
          <w:sz w:val="24"/>
          <w:szCs w:val="24"/>
        </w:rPr>
        <w:t>ud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men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ts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nd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gg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est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eme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proofErr w:type="spellStart"/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man</w:t>
      </w:r>
      <w:proofErr w:type="spellEnd"/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1993</w:t>
      </w:r>
      <w:r w:rsidRPr="00B01986">
        <w:rPr>
          <w:rFonts w:ascii="Calisto MT" w:eastAsia="Cambria" w:hAnsi="Calisto MT" w:cs="Cambria"/>
          <w:sz w:val="24"/>
          <w:szCs w:val="24"/>
        </w:rPr>
        <w:t>).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wr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 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ic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ia </w:t>
      </w:r>
      <w:proofErr w:type="spellStart"/>
      <w:r w:rsidRPr="00B01986">
        <w:rPr>
          <w:rFonts w:ascii="Calisto MT" w:eastAsia="Cambria" w:hAnsi="Calisto MT" w:cs="Cambria"/>
          <w:sz w:val="24"/>
          <w:szCs w:val="24"/>
        </w:rPr>
        <w:t>Yonhab</w:t>
      </w:r>
      <w:proofErr w:type="spellEnd"/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le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ality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 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act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two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arti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bas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on the law.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 con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BBC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ses on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he 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l 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oblems ex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erie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ced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="00F160FF">
        <w:rPr>
          <w:rFonts w:ascii="Calisto MT" w:eastAsia="Cambria" w:hAnsi="Calisto MT" w:cs="Cambria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mely</w:t>
      </w:r>
      <w:r w:rsidRPr="00B01986">
        <w:rPr>
          <w:rFonts w:ascii="Calisto MT" w:eastAsia="Cambria" w:hAnsi="Calisto MT" w:cs="Cambria"/>
          <w:spacing w:val="-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mistrea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nt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they</w:t>
      </w:r>
      <w:r w:rsidRPr="00B01986">
        <w:rPr>
          <w:rFonts w:ascii="Calisto MT" w:eastAsia="Cambria" w:hAnsi="Calisto MT" w:cs="Cambria"/>
          <w:spacing w:val="-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experie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er</w:t>
      </w:r>
      <w:r w:rsidRPr="00B01986">
        <w:rPr>
          <w:rFonts w:ascii="Calisto MT" w:eastAsia="Cambria" w:hAnsi="Calisto MT" w:cs="Cambria"/>
          <w:spacing w:val="-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-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agency</w:t>
      </w:r>
      <w:r w:rsidRPr="00B01986">
        <w:rPr>
          <w:rFonts w:ascii="Calisto MT" w:eastAsia="Cambria" w:hAnsi="Calisto MT" w:cs="Cambria"/>
          <w:spacing w:val="-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R.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One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example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-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the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erence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pp</w:t>
      </w:r>
      <w:r w:rsidRPr="00B01986">
        <w:rPr>
          <w:rFonts w:ascii="Calisto MT" w:eastAsia="Cambria" w:hAnsi="Calisto MT" w:cs="Cambria"/>
          <w:sz w:val="24"/>
          <w:szCs w:val="24"/>
        </w:rPr>
        <w:t>l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cation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 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r el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men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 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oned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proofErr w:type="spellStart"/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tma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'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proofErr w:type="spellEnd"/>
      <w:r w:rsidRPr="00B01986">
        <w:rPr>
          <w:rFonts w:ascii="Calisto MT" w:eastAsia="Cambria" w:hAnsi="Calisto MT" w:cs="Cambria"/>
          <w:sz w:val="24"/>
          <w:szCs w:val="24"/>
        </w:rPr>
        <w:t xml:space="preserve"> theo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used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proofErr w:type="spellStart"/>
      <w:r w:rsidRPr="00B01986">
        <w:rPr>
          <w:rFonts w:ascii="Calisto MT" w:eastAsia="Cambria" w:hAnsi="Calisto MT" w:cs="Cambria"/>
          <w:sz w:val="24"/>
          <w:szCs w:val="24"/>
        </w:rPr>
        <w:t>Yonhab</w:t>
      </w:r>
      <w:proofErr w:type="spellEnd"/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 BBC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can be 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n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n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he 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ble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belo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:</w:t>
      </w:r>
    </w:p>
    <w:p w14:paraId="30586DFF" w14:textId="26C5A4F9" w:rsidR="001F60FB" w:rsidRPr="00F160FF" w:rsidRDefault="00000000" w:rsidP="00F160FF">
      <w:pPr>
        <w:spacing w:line="360" w:lineRule="auto"/>
        <w:jc w:val="both"/>
        <w:rPr>
          <w:rFonts w:ascii="Calisto MT" w:eastAsia="Cambria" w:hAnsi="Calisto MT" w:cs="Cambria"/>
          <w:b/>
          <w:bCs/>
          <w:sz w:val="24"/>
          <w:szCs w:val="24"/>
        </w:rPr>
      </w:pPr>
      <w:r w:rsidRPr="00F160FF">
        <w:rPr>
          <w:rFonts w:ascii="Calisto MT" w:eastAsia="Cambria" w:hAnsi="Calisto MT" w:cs="Cambria"/>
          <w:b/>
          <w:bCs/>
          <w:sz w:val="24"/>
          <w:szCs w:val="24"/>
        </w:rPr>
        <w:t>Tab</w:t>
      </w:r>
      <w:r w:rsidRPr="00F160FF">
        <w:rPr>
          <w:rFonts w:ascii="Calisto MT" w:eastAsia="Cambria" w:hAnsi="Calisto MT" w:cs="Cambria"/>
          <w:b/>
          <w:bCs/>
          <w:spacing w:val="1"/>
          <w:sz w:val="24"/>
          <w:szCs w:val="24"/>
        </w:rPr>
        <w:t>e</w:t>
      </w:r>
      <w:r w:rsidRPr="00F160FF">
        <w:rPr>
          <w:rFonts w:ascii="Calisto MT" w:eastAsia="Cambria" w:hAnsi="Calisto MT" w:cs="Cambria"/>
          <w:b/>
          <w:bCs/>
          <w:sz w:val="24"/>
          <w:szCs w:val="24"/>
        </w:rPr>
        <w:t xml:space="preserve">l </w:t>
      </w:r>
      <w:r w:rsidR="00F160FF">
        <w:rPr>
          <w:rFonts w:ascii="Calisto MT" w:eastAsia="Cambria" w:hAnsi="Calisto MT" w:cs="Cambria"/>
          <w:b/>
          <w:bCs/>
          <w:spacing w:val="-1"/>
          <w:sz w:val="24"/>
          <w:szCs w:val="24"/>
        </w:rPr>
        <w:t>2</w:t>
      </w:r>
      <w:r w:rsidRPr="00F160FF">
        <w:rPr>
          <w:rFonts w:ascii="Calisto MT" w:eastAsia="Cambria" w:hAnsi="Calisto MT" w:cs="Cambria"/>
          <w:b/>
          <w:bCs/>
          <w:sz w:val="24"/>
          <w:szCs w:val="24"/>
        </w:rPr>
        <w:t>.</w:t>
      </w:r>
      <w:r w:rsidRPr="00F160FF">
        <w:rPr>
          <w:rFonts w:ascii="Calisto MT" w:eastAsia="Cambria" w:hAnsi="Calisto MT" w:cs="Cambria"/>
          <w:b/>
          <w:bCs/>
          <w:spacing w:val="1"/>
          <w:sz w:val="24"/>
          <w:szCs w:val="24"/>
        </w:rPr>
        <w:t xml:space="preserve"> </w:t>
      </w:r>
      <w:r w:rsidRPr="00F160FF">
        <w:rPr>
          <w:rFonts w:ascii="Calisto MT" w:eastAsia="Cambria" w:hAnsi="Calisto MT" w:cs="Cambria"/>
          <w:b/>
          <w:bCs/>
          <w:spacing w:val="-1"/>
          <w:sz w:val="24"/>
          <w:szCs w:val="24"/>
        </w:rPr>
        <w:t>C</w:t>
      </w:r>
      <w:r w:rsidRPr="00F160FF">
        <w:rPr>
          <w:rFonts w:ascii="Calisto MT" w:eastAsia="Cambria" w:hAnsi="Calisto MT" w:cs="Cambria"/>
          <w:b/>
          <w:bCs/>
          <w:sz w:val="24"/>
          <w:szCs w:val="24"/>
        </w:rPr>
        <w:t>o</w:t>
      </w:r>
      <w:r w:rsidRPr="00F160FF">
        <w:rPr>
          <w:rFonts w:ascii="Calisto MT" w:eastAsia="Cambria" w:hAnsi="Calisto MT" w:cs="Cambria"/>
          <w:b/>
          <w:bCs/>
          <w:spacing w:val="-1"/>
          <w:sz w:val="24"/>
          <w:szCs w:val="24"/>
        </w:rPr>
        <w:t>m</w:t>
      </w:r>
      <w:r w:rsidRPr="00F160FF">
        <w:rPr>
          <w:rFonts w:ascii="Calisto MT" w:eastAsia="Cambria" w:hAnsi="Calisto MT" w:cs="Cambria"/>
          <w:b/>
          <w:bCs/>
          <w:spacing w:val="1"/>
          <w:sz w:val="24"/>
          <w:szCs w:val="24"/>
        </w:rPr>
        <w:t>p</w:t>
      </w:r>
      <w:r w:rsidRPr="00F160FF">
        <w:rPr>
          <w:rFonts w:ascii="Calisto MT" w:eastAsia="Cambria" w:hAnsi="Calisto MT" w:cs="Cambria"/>
          <w:b/>
          <w:bCs/>
          <w:sz w:val="24"/>
          <w:szCs w:val="24"/>
        </w:rPr>
        <w:t>arison of</w:t>
      </w:r>
      <w:r w:rsidRPr="00F160FF">
        <w:rPr>
          <w:rFonts w:ascii="Calisto MT" w:eastAsia="Cambria" w:hAnsi="Calisto MT" w:cs="Cambria"/>
          <w:b/>
          <w:bCs/>
          <w:spacing w:val="-1"/>
          <w:sz w:val="24"/>
          <w:szCs w:val="24"/>
        </w:rPr>
        <w:t xml:space="preserve"> </w:t>
      </w:r>
      <w:r w:rsidRPr="00F160FF">
        <w:rPr>
          <w:rFonts w:ascii="Calisto MT" w:eastAsia="Cambria" w:hAnsi="Calisto MT" w:cs="Cambria"/>
          <w:b/>
          <w:bCs/>
          <w:sz w:val="24"/>
          <w:szCs w:val="24"/>
        </w:rPr>
        <w:t>Yonhap</w:t>
      </w:r>
      <w:r w:rsidRPr="00F160FF">
        <w:rPr>
          <w:rFonts w:ascii="Calisto MT" w:eastAsia="Cambria" w:hAnsi="Calisto MT" w:cs="Cambria"/>
          <w:b/>
          <w:bCs/>
          <w:spacing w:val="1"/>
          <w:sz w:val="24"/>
          <w:szCs w:val="24"/>
        </w:rPr>
        <w:t xml:space="preserve"> </w:t>
      </w:r>
      <w:r w:rsidRPr="00F160FF">
        <w:rPr>
          <w:rFonts w:ascii="Calisto MT" w:eastAsia="Cambria" w:hAnsi="Calisto MT" w:cs="Cambria"/>
          <w:b/>
          <w:bCs/>
          <w:sz w:val="24"/>
          <w:szCs w:val="24"/>
        </w:rPr>
        <w:t>a</w:t>
      </w:r>
      <w:r w:rsidRPr="00F160FF">
        <w:rPr>
          <w:rFonts w:ascii="Calisto MT" w:eastAsia="Cambria" w:hAnsi="Calisto MT" w:cs="Cambria"/>
          <w:b/>
          <w:bCs/>
          <w:spacing w:val="1"/>
          <w:sz w:val="24"/>
          <w:szCs w:val="24"/>
        </w:rPr>
        <w:t>n</w:t>
      </w:r>
      <w:r w:rsidRPr="00F160FF">
        <w:rPr>
          <w:rFonts w:ascii="Calisto MT" w:eastAsia="Cambria" w:hAnsi="Calisto MT" w:cs="Cambria"/>
          <w:b/>
          <w:bCs/>
          <w:sz w:val="24"/>
          <w:szCs w:val="24"/>
        </w:rPr>
        <w:t>d</w:t>
      </w:r>
      <w:r w:rsidRPr="00F160FF">
        <w:rPr>
          <w:rFonts w:ascii="Calisto MT" w:eastAsia="Cambria" w:hAnsi="Calisto MT" w:cs="Cambria"/>
          <w:b/>
          <w:bCs/>
          <w:spacing w:val="1"/>
          <w:sz w:val="24"/>
          <w:szCs w:val="24"/>
        </w:rPr>
        <w:t xml:space="preserve"> </w:t>
      </w:r>
      <w:r w:rsidRPr="00F160FF">
        <w:rPr>
          <w:rFonts w:ascii="Calisto MT" w:eastAsia="Cambria" w:hAnsi="Calisto MT" w:cs="Cambria"/>
          <w:b/>
          <w:bCs/>
          <w:sz w:val="24"/>
          <w:szCs w:val="24"/>
        </w:rPr>
        <w:t>BBC</w:t>
      </w:r>
      <w:r w:rsidRPr="00F160FF">
        <w:rPr>
          <w:rFonts w:ascii="Calisto MT" w:eastAsia="Cambria" w:hAnsi="Calisto MT" w:cs="Cambria"/>
          <w:b/>
          <w:bCs/>
          <w:spacing w:val="-1"/>
          <w:sz w:val="24"/>
          <w:szCs w:val="24"/>
        </w:rPr>
        <w:t xml:space="preserve"> </w:t>
      </w:r>
      <w:r w:rsidRPr="00F160FF">
        <w:rPr>
          <w:rFonts w:ascii="Calisto MT" w:eastAsia="Cambria" w:hAnsi="Calisto MT" w:cs="Cambria"/>
          <w:b/>
          <w:bCs/>
          <w:sz w:val="24"/>
          <w:szCs w:val="24"/>
        </w:rPr>
        <w:t>n</w:t>
      </w:r>
      <w:r w:rsidRPr="00F160FF">
        <w:rPr>
          <w:rFonts w:ascii="Calisto MT" w:eastAsia="Cambria" w:hAnsi="Calisto MT" w:cs="Cambria"/>
          <w:b/>
          <w:bCs/>
          <w:spacing w:val="1"/>
          <w:sz w:val="24"/>
          <w:szCs w:val="24"/>
        </w:rPr>
        <w:t>e</w:t>
      </w:r>
      <w:r w:rsidRPr="00F160FF">
        <w:rPr>
          <w:rFonts w:ascii="Calisto MT" w:eastAsia="Cambria" w:hAnsi="Calisto MT" w:cs="Cambria"/>
          <w:b/>
          <w:bCs/>
          <w:spacing w:val="-1"/>
          <w:sz w:val="24"/>
          <w:szCs w:val="24"/>
        </w:rPr>
        <w:t>w</w:t>
      </w:r>
      <w:r w:rsidRPr="00F160FF">
        <w:rPr>
          <w:rFonts w:ascii="Calisto MT" w:eastAsia="Cambria" w:hAnsi="Calisto MT" w:cs="Cambria"/>
          <w:b/>
          <w:bCs/>
          <w:sz w:val="24"/>
          <w:szCs w:val="24"/>
        </w:rPr>
        <w:t xml:space="preserve">s </w:t>
      </w:r>
      <w:r w:rsidRPr="00F160FF">
        <w:rPr>
          <w:rFonts w:ascii="Calisto MT" w:eastAsia="Cambria" w:hAnsi="Calisto MT" w:cs="Cambria"/>
          <w:b/>
          <w:bCs/>
          <w:spacing w:val="-3"/>
          <w:sz w:val="24"/>
          <w:szCs w:val="24"/>
        </w:rPr>
        <w:t>c</w:t>
      </w:r>
      <w:r w:rsidRPr="00F160FF">
        <w:rPr>
          <w:rFonts w:ascii="Calisto MT" w:eastAsia="Cambria" w:hAnsi="Calisto MT" w:cs="Cambria"/>
          <w:b/>
          <w:bCs/>
          <w:sz w:val="24"/>
          <w:szCs w:val="24"/>
        </w:rPr>
        <w:t>o</w:t>
      </w:r>
      <w:r w:rsidRPr="00F160FF">
        <w:rPr>
          <w:rFonts w:ascii="Calisto MT" w:eastAsia="Cambria" w:hAnsi="Calisto MT" w:cs="Cambria"/>
          <w:b/>
          <w:bCs/>
          <w:spacing w:val="-1"/>
          <w:sz w:val="24"/>
          <w:szCs w:val="24"/>
        </w:rPr>
        <w:t>v</w:t>
      </w:r>
      <w:r w:rsidRPr="00F160FF">
        <w:rPr>
          <w:rFonts w:ascii="Calisto MT" w:eastAsia="Cambria" w:hAnsi="Calisto MT" w:cs="Cambria"/>
          <w:b/>
          <w:bCs/>
          <w:sz w:val="24"/>
          <w:szCs w:val="24"/>
        </w:rPr>
        <w:t>era</w:t>
      </w:r>
      <w:r w:rsidRPr="00F160FF">
        <w:rPr>
          <w:rFonts w:ascii="Calisto MT" w:eastAsia="Cambria" w:hAnsi="Calisto MT" w:cs="Cambria"/>
          <w:b/>
          <w:bCs/>
          <w:spacing w:val="-1"/>
          <w:sz w:val="24"/>
          <w:szCs w:val="24"/>
        </w:rPr>
        <w:t>g</w:t>
      </w:r>
      <w:r w:rsidRPr="00F160FF">
        <w:rPr>
          <w:rFonts w:ascii="Calisto MT" w:eastAsia="Cambria" w:hAnsi="Calisto MT" w:cs="Cambria"/>
          <w:b/>
          <w:bCs/>
          <w:sz w:val="24"/>
          <w:szCs w:val="24"/>
        </w:rPr>
        <w:t>e on No</w:t>
      </w:r>
      <w:r w:rsidRPr="00F160FF">
        <w:rPr>
          <w:rFonts w:ascii="Calisto MT" w:eastAsia="Cambria" w:hAnsi="Calisto MT" w:cs="Cambria"/>
          <w:b/>
          <w:bCs/>
          <w:spacing w:val="-1"/>
          <w:sz w:val="24"/>
          <w:szCs w:val="24"/>
        </w:rPr>
        <w:t>v</w:t>
      </w:r>
      <w:r w:rsidRPr="00F160FF">
        <w:rPr>
          <w:rFonts w:ascii="Calisto MT" w:eastAsia="Cambria" w:hAnsi="Calisto MT" w:cs="Cambria"/>
          <w:b/>
          <w:bCs/>
          <w:sz w:val="24"/>
          <w:szCs w:val="24"/>
        </w:rPr>
        <w:t>emb</w:t>
      </w:r>
      <w:r w:rsidRPr="00F160FF">
        <w:rPr>
          <w:rFonts w:ascii="Calisto MT" w:eastAsia="Cambria" w:hAnsi="Calisto MT" w:cs="Cambria"/>
          <w:b/>
          <w:bCs/>
          <w:spacing w:val="1"/>
          <w:sz w:val="24"/>
          <w:szCs w:val="24"/>
        </w:rPr>
        <w:t>e</w:t>
      </w:r>
      <w:r w:rsidRPr="00F160FF">
        <w:rPr>
          <w:rFonts w:ascii="Calisto MT" w:eastAsia="Cambria" w:hAnsi="Calisto MT" w:cs="Cambria"/>
          <w:b/>
          <w:bCs/>
          <w:sz w:val="24"/>
          <w:szCs w:val="24"/>
        </w:rPr>
        <w:t>r</w:t>
      </w:r>
      <w:r w:rsidRPr="00F160FF">
        <w:rPr>
          <w:rFonts w:ascii="Calisto MT" w:eastAsia="Cambria" w:hAnsi="Calisto MT" w:cs="Cambria"/>
          <w:b/>
          <w:bCs/>
          <w:spacing w:val="-1"/>
          <w:sz w:val="24"/>
          <w:szCs w:val="24"/>
        </w:rPr>
        <w:t xml:space="preserve"> </w:t>
      </w:r>
      <w:r w:rsidRPr="00F160FF">
        <w:rPr>
          <w:rFonts w:ascii="Calisto MT" w:eastAsia="Cambria" w:hAnsi="Calisto MT" w:cs="Cambria"/>
          <w:b/>
          <w:bCs/>
          <w:spacing w:val="1"/>
          <w:sz w:val="24"/>
          <w:szCs w:val="24"/>
        </w:rPr>
        <w:t>2</w:t>
      </w:r>
      <w:r w:rsidRPr="00F160FF">
        <w:rPr>
          <w:rFonts w:ascii="Calisto MT" w:eastAsia="Cambria" w:hAnsi="Calisto MT" w:cs="Cambria"/>
          <w:b/>
          <w:bCs/>
          <w:sz w:val="24"/>
          <w:szCs w:val="24"/>
        </w:rPr>
        <w:t>8</w:t>
      </w:r>
      <w:r w:rsidRPr="00F160FF">
        <w:rPr>
          <w:rFonts w:ascii="Calisto MT" w:eastAsia="Cambria" w:hAnsi="Calisto MT" w:cs="Cambria"/>
          <w:b/>
          <w:bCs/>
          <w:spacing w:val="-1"/>
          <w:sz w:val="24"/>
          <w:szCs w:val="24"/>
        </w:rPr>
        <w:t xml:space="preserve"> </w:t>
      </w:r>
      <w:r w:rsidRPr="00F160FF">
        <w:rPr>
          <w:rFonts w:ascii="Calisto MT" w:eastAsia="Cambria" w:hAnsi="Calisto MT" w:cs="Cambria"/>
          <w:b/>
          <w:bCs/>
          <w:sz w:val="24"/>
          <w:szCs w:val="24"/>
        </w:rPr>
        <w:t>a</w:t>
      </w:r>
      <w:r w:rsidRPr="00F160FF">
        <w:rPr>
          <w:rFonts w:ascii="Calisto MT" w:eastAsia="Cambria" w:hAnsi="Calisto MT" w:cs="Cambria"/>
          <w:b/>
          <w:bCs/>
          <w:spacing w:val="1"/>
          <w:sz w:val="24"/>
          <w:szCs w:val="24"/>
        </w:rPr>
        <w:t>n</w:t>
      </w:r>
      <w:r w:rsidRPr="00F160FF">
        <w:rPr>
          <w:rFonts w:ascii="Calisto MT" w:eastAsia="Cambria" w:hAnsi="Calisto MT" w:cs="Cambria"/>
          <w:b/>
          <w:bCs/>
          <w:sz w:val="24"/>
          <w:szCs w:val="24"/>
        </w:rPr>
        <w:t>d</w:t>
      </w:r>
      <w:r w:rsidRPr="00F160FF">
        <w:rPr>
          <w:rFonts w:ascii="Calisto MT" w:eastAsia="Cambria" w:hAnsi="Calisto MT" w:cs="Cambria"/>
          <w:b/>
          <w:bCs/>
          <w:spacing w:val="1"/>
          <w:sz w:val="24"/>
          <w:szCs w:val="24"/>
        </w:rPr>
        <w:t xml:space="preserve"> </w:t>
      </w:r>
      <w:r w:rsidRPr="00F160FF">
        <w:rPr>
          <w:rFonts w:ascii="Calisto MT" w:eastAsia="Cambria" w:hAnsi="Calisto MT" w:cs="Cambria"/>
          <w:b/>
          <w:bCs/>
          <w:spacing w:val="-1"/>
          <w:sz w:val="24"/>
          <w:szCs w:val="24"/>
        </w:rPr>
        <w:t>2</w:t>
      </w:r>
      <w:r w:rsidRPr="00F160FF">
        <w:rPr>
          <w:rFonts w:ascii="Calisto MT" w:eastAsia="Cambria" w:hAnsi="Calisto MT" w:cs="Cambria"/>
          <w:b/>
          <w:bCs/>
          <w:sz w:val="24"/>
          <w:szCs w:val="24"/>
        </w:rPr>
        <w:t>9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8"/>
        <w:gridCol w:w="3005"/>
        <w:gridCol w:w="3008"/>
      </w:tblGrid>
      <w:tr w:rsidR="001F60FB" w:rsidRPr="00F160FF" w14:paraId="4A9B719B" w14:textId="77777777" w:rsidTr="00F160FF">
        <w:trPr>
          <w:trHeight w:val="20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1B061F8" w14:textId="77777777" w:rsidR="001F60FB" w:rsidRPr="00F160FF" w:rsidRDefault="001F60FB" w:rsidP="00F160FF">
            <w:pPr>
              <w:spacing w:line="120" w:lineRule="exact"/>
              <w:ind w:left="142"/>
              <w:rPr>
                <w:rFonts w:ascii="Calisto MT" w:hAnsi="Calisto MT"/>
              </w:rPr>
            </w:pPr>
          </w:p>
          <w:p w14:paraId="06AB2C2E" w14:textId="77777777" w:rsidR="001F60FB" w:rsidRPr="00F160FF" w:rsidRDefault="00000000" w:rsidP="00F160FF">
            <w:pPr>
              <w:ind w:left="142"/>
              <w:rPr>
                <w:rFonts w:ascii="Calisto MT" w:eastAsia="Cambria" w:hAnsi="Calisto MT" w:cs="Cambria"/>
              </w:rPr>
            </w:pPr>
            <w:r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Pr="00F160FF">
              <w:rPr>
                <w:rFonts w:ascii="Calisto MT" w:eastAsia="Cambria" w:hAnsi="Calisto MT" w:cs="Cambria"/>
              </w:rPr>
              <w:t>lemen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>s of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fr</w:t>
            </w:r>
            <w:r w:rsidRPr="00F160FF">
              <w:rPr>
                <w:rFonts w:ascii="Calisto MT" w:eastAsia="Cambria" w:hAnsi="Calisto MT" w:cs="Cambria"/>
              </w:rPr>
              <w:t>ami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>g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FCAA651" w14:textId="77777777" w:rsidR="001F60FB" w:rsidRPr="00F160FF" w:rsidRDefault="00000000" w:rsidP="00F160FF">
            <w:pPr>
              <w:spacing w:line="248" w:lineRule="auto"/>
              <w:ind w:left="107"/>
              <w:rPr>
                <w:rFonts w:ascii="Calisto MT" w:eastAsia="Cambria" w:hAnsi="Calisto MT" w:cs="Cambria"/>
              </w:rPr>
            </w:pPr>
            <w:proofErr w:type="spellStart"/>
            <w:r w:rsidRPr="00F160FF">
              <w:rPr>
                <w:rFonts w:ascii="Calisto MT" w:eastAsia="Cambria" w:hAnsi="Calisto MT" w:cs="Cambria"/>
              </w:rPr>
              <w:t>Yonhab</w:t>
            </w:r>
            <w:proofErr w:type="spellEnd"/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Ne</w:t>
            </w:r>
            <w:r w:rsidRPr="00F160FF">
              <w:rPr>
                <w:rFonts w:ascii="Calisto MT" w:eastAsia="Cambria" w:hAnsi="Calisto MT" w:cs="Cambria"/>
                <w:spacing w:val="-1"/>
              </w:rPr>
              <w:t>w</w:t>
            </w:r>
            <w:r w:rsidRPr="00F160FF">
              <w:rPr>
                <w:rFonts w:ascii="Calisto MT" w:eastAsia="Cambria" w:hAnsi="Calisto MT" w:cs="Cambria"/>
              </w:rPr>
              <w:t>s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 xml:space="preserve">– </w:t>
            </w:r>
            <w:r w:rsidRPr="00F160FF">
              <w:rPr>
                <w:rFonts w:ascii="Calisto MT" w:eastAsia="Cambria" w:hAnsi="Calisto MT" w:cs="Cambria"/>
                <w:i/>
                <w:spacing w:val="1"/>
              </w:rPr>
              <w:t>“</w:t>
            </w:r>
            <w:r w:rsidRPr="00F160FF">
              <w:rPr>
                <w:rFonts w:ascii="Calisto MT" w:eastAsia="Cambria" w:hAnsi="Calisto MT" w:cs="Cambria"/>
                <w:i/>
              </w:rPr>
              <w:t>Ne</w:t>
            </w:r>
            <w:r w:rsidRPr="00F160FF">
              <w:rPr>
                <w:rFonts w:ascii="Calisto MT" w:eastAsia="Cambria" w:hAnsi="Calisto MT" w:cs="Cambria"/>
                <w:i/>
                <w:spacing w:val="1"/>
              </w:rPr>
              <w:t>w</w:t>
            </w:r>
            <w:r w:rsidRPr="00F160FF">
              <w:rPr>
                <w:rFonts w:ascii="Calisto MT" w:eastAsia="Cambria" w:hAnsi="Calisto MT" w:cs="Cambria"/>
                <w:i/>
              </w:rPr>
              <w:t>J</w:t>
            </w:r>
            <w:r w:rsidRPr="00F160FF">
              <w:rPr>
                <w:rFonts w:ascii="Calisto MT" w:eastAsia="Cambria" w:hAnsi="Calisto MT" w:cs="Cambria"/>
                <w:i/>
                <w:spacing w:val="-2"/>
              </w:rPr>
              <w:t>e</w:t>
            </w:r>
            <w:r w:rsidRPr="00F160FF">
              <w:rPr>
                <w:rFonts w:ascii="Calisto MT" w:eastAsia="Cambria" w:hAnsi="Calisto MT" w:cs="Cambria"/>
                <w:i/>
                <w:spacing w:val="1"/>
              </w:rPr>
              <w:t>an</w:t>
            </w:r>
            <w:r w:rsidRPr="00F160FF">
              <w:rPr>
                <w:rFonts w:ascii="Calisto MT" w:eastAsia="Cambria" w:hAnsi="Calisto MT" w:cs="Cambria"/>
                <w:i/>
              </w:rPr>
              <w:t xml:space="preserve">s </w:t>
            </w:r>
            <w:r w:rsidRPr="00F160FF">
              <w:rPr>
                <w:rFonts w:ascii="Calisto MT" w:eastAsia="Cambria" w:hAnsi="Calisto MT" w:cs="Cambria"/>
                <w:i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  <w:i/>
              </w:rPr>
              <w:t xml:space="preserve">o </w:t>
            </w:r>
            <w:r w:rsidRPr="00F160FF">
              <w:rPr>
                <w:rFonts w:ascii="Calisto MT" w:eastAsia="Cambria" w:hAnsi="Calisto MT" w:cs="Cambria"/>
                <w:i/>
                <w:spacing w:val="-1"/>
              </w:rPr>
              <w:t>e</w:t>
            </w:r>
            <w:r w:rsidRPr="00F160FF">
              <w:rPr>
                <w:rFonts w:ascii="Calisto MT" w:eastAsia="Cambria" w:hAnsi="Calisto MT" w:cs="Cambria"/>
                <w:i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  <w:i/>
              </w:rPr>
              <w:t>d</w:t>
            </w:r>
            <w:r w:rsidRPr="00F160FF">
              <w:rPr>
                <w:rFonts w:ascii="Calisto MT" w:eastAsia="Cambria" w:hAnsi="Calisto MT" w:cs="Cambria"/>
                <w:i/>
                <w:spacing w:val="-1"/>
              </w:rPr>
              <w:t xml:space="preserve"> c</w:t>
            </w:r>
            <w:r w:rsidRPr="00F160FF">
              <w:rPr>
                <w:rFonts w:ascii="Calisto MT" w:eastAsia="Cambria" w:hAnsi="Calisto MT" w:cs="Cambria"/>
                <w:i/>
              </w:rPr>
              <w:t>o</w:t>
            </w:r>
            <w:r w:rsidRPr="00F160FF">
              <w:rPr>
                <w:rFonts w:ascii="Calisto MT" w:eastAsia="Cambria" w:hAnsi="Calisto MT" w:cs="Cambria"/>
                <w:i/>
                <w:spacing w:val="2"/>
              </w:rPr>
              <w:t>n</w:t>
            </w:r>
            <w:r w:rsidRPr="00F160FF">
              <w:rPr>
                <w:rFonts w:ascii="Calisto MT" w:eastAsia="Cambria" w:hAnsi="Calisto MT" w:cs="Cambria"/>
                <w:i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  <w:i/>
                <w:spacing w:val="-2"/>
              </w:rPr>
              <w:t>r</w:t>
            </w:r>
            <w:r w:rsidRPr="00F160FF">
              <w:rPr>
                <w:rFonts w:ascii="Calisto MT" w:eastAsia="Cambria" w:hAnsi="Calisto MT" w:cs="Cambria"/>
                <w:i/>
                <w:spacing w:val="1"/>
              </w:rPr>
              <w:t>a</w:t>
            </w:r>
            <w:r w:rsidRPr="00F160FF">
              <w:rPr>
                <w:rFonts w:ascii="Calisto MT" w:eastAsia="Cambria" w:hAnsi="Calisto MT" w:cs="Cambria"/>
                <w:i/>
                <w:spacing w:val="-1"/>
              </w:rPr>
              <w:t>c</w:t>
            </w:r>
            <w:r w:rsidRPr="00F160FF">
              <w:rPr>
                <w:rFonts w:ascii="Calisto MT" w:eastAsia="Cambria" w:hAnsi="Calisto MT" w:cs="Cambria"/>
                <w:i/>
              </w:rPr>
              <w:t>t</w:t>
            </w:r>
            <w:r w:rsidRPr="00F160FF">
              <w:rPr>
                <w:rFonts w:ascii="Calisto MT" w:eastAsia="Cambria" w:hAnsi="Calisto MT" w:cs="Cambria"/>
                <w:i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  <w:i/>
              </w:rPr>
              <w:t>w</w:t>
            </w:r>
            <w:r w:rsidRPr="00F160FF">
              <w:rPr>
                <w:rFonts w:ascii="Calisto MT" w:eastAsia="Cambria" w:hAnsi="Calisto MT" w:cs="Cambria"/>
                <w:i/>
                <w:spacing w:val="-2"/>
              </w:rPr>
              <w:t>i</w:t>
            </w:r>
            <w:r w:rsidRPr="00F160FF">
              <w:rPr>
                <w:rFonts w:ascii="Calisto MT" w:eastAsia="Cambria" w:hAnsi="Calisto MT" w:cs="Cambria"/>
                <w:i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  <w:i/>
              </w:rPr>
              <w:t>h A</w:t>
            </w:r>
            <w:r w:rsidRPr="00F160FF">
              <w:rPr>
                <w:rFonts w:ascii="Calisto MT" w:eastAsia="Cambria" w:hAnsi="Calisto MT" w:cs="Cambria"/>
                <w:i/>
                <w:spacing w:val="-1"/>
              </w:rPr>
              <w:t>D</w:t>
            </w:r>
            <w:r w:rsidRPr="00F160FF">
              <w:rPr>
                <w:rFonts w:ascii="Calisto MT" w:eastAsia="Cambria" w:hAnsi="Calisto MT" w:cs="Cambria"/>
                <w:i/>
              </w:rPr>
              <w:t>OR o</w:t>
            </w:r>
            <w:r w:rsidRPr="00F160FF">
              <w:rPr>
                <w:rFonts w:ascii="Calisto MT" w:eastAsia="Cambria" w:hAnsi="Calisto MT" w:cs="Cambria"/>
                <w:i/>
                <w:spacing w:val="1"/>
              </w:rPr>
              <w:t>v</w:t>
            </w:r>
            <w:r w:rsidRPr="00F160FF">
              <w:rPr>
                <w:rFonts w:ascii="Calisto MT" w:eastAsia="Cambria" w:hAnsi="Calisto MT" w:cs="Cambria"/>
                <w:i/>
              </w:rPr>
              <w:t>er e</w:t>
            </w:r>
            <w:r w:rsidRPr="00F160FF">
              <w:rPr>
                <w:rFonts w:ascii="Calisto MT" w:eastAsia="Cambria" w:hAnsi="Calisto MT" w:cs="Cambria"/>
                <w:i/>
                <w:spacing w:val="1"/>
              </w:rPr>
              <w:t>x</w:t>
            </w:r>
            <w:r w:rsidRPr="00F160FF">
              <w:rPr>
                <w:rFonts w:ascii="Calisto MT" w:eastAsia="Cambria" w:hAnsi="Calisto MT" w:cs="Cambria"/>
                <w:i/>
              </w:rPr>
              <w:t>-</w:t>
            </w:r>
            <w:r w:rsidRPr="00F160FF">
              <w:rPr>
                <w:rFonts w:ascii="Calisto MT" w:eastAsia="Cambria" w:hAnsi="Calisto MT" w:cs="Cambria"/>
                <w:i/>
                <w:spacing w:val="-2"/>
              </w:rPr>
              <w:t>C</w:t>
            </w:r>
            <w:r w:rsidRPr="00F160FF">
              <w:rPr>
                <w:rFonts w:ascii="Calisto MT" w:eastAsia="Cambria" w:hAnsi="Calisto MT" w:cs="Cambria"/>
                <w:i/>
              </w:rPr>
              <w:t xml:space="preserve">EO </w:t>
            </w:r>
            <w:r w:rsidRPr="00F160FF">
              <w:rPr>
                <w:rFonts w:ascii="Calisto MT" w:eastAsia="Cambria" w:hAnsi="Calisto MT" w:cs="Cambria"/>
                <w:i/>
                <w:spacing w:val="-1"/>
              </w:rPr>
              <w:t>d</w:t>
            </w:r>
            <w:r w:rsidRPr="00F160FF">
              <w:rPr>
                <w:rFonts w:ascii="Calisto MT" w:eastAsia="Cambria" w:hAnsi="Calisto MT" w:cs="Cambria"/>
                <w:i/>
              </w:rPr>
              <w:t>i</w:t>
            </w:r>
            <w:r w:rsidRPr="00F160FF">
              <w:rPr>
                <w:rFonts w:ascii="Calisto MT" w:eastAsia="Cambria" w:hAnsi="Calisto MT" w:cs="Cambria"/>
                <w:i/>
                <w:spacing w:val="-1"/>
              </w:rPr>
              <w:t>s</w:t>
            </w:r>
            <w:r w:rsidRPr="00F160FF">
              <w:rPr>
                <w:rFonts w:ascii="Calisto MT" w:eastAsia="Cambria" w:hAnsi="Calisto MT" w:cs="Cambria"/>
                <w:i/>
              </w:rPr>
              <w:t>p</w:t>
            </w:r>
            <w:r w:rsidRPr="00F160FF">
              <w:rPr>
                <w:rFonts w:ascii="Calisto MT" w:eastAsia="Cambria" w:hAnsi="Calisto MT" w:cs="Cambria"/>
                <w:i/>
                <w:spacing w:val="2"/>
              </w:rPr>
              <w:t>u</w:t>
            </w:r>
            <w:r w:rsidRPr="00F160FF">
              <w:rPr>
                <w:rFonts w:ascii="Calisto MT" w:eastAsia="Cambria" w:hAnsi="Calisto MT" w:cs="Cambria"/>
                <w:i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  <w:i/>
                <w:spacing w:val="-2"/>
              </w:rPr>
              <w:t>e</w:t>
            </w:r>
            <w:r w:rsidRPr="00F160FF">
              <w:rPr>
                <w:rFonts w:ascii="Calisto MT" w:eastAsia="Cambria" w:hAnsi="Calisto MT" w:cs="Cambria"/>
                <w:i/>
              </w:rPr>
              <w:t xml:space="preserve">” </w:t>
            </w:r>
            <w:r w:rsidRPr="00F160FF">
              <w:rPr>
                <w:rFonts w:ascii="Calisto MT" w:eastAsia="Cambria" w:hAnsi="Calisto MT" w:cs="Cambria"/>
              </w:rPr>
              <w:t>(</w:t>
            </w:r>
            <w:r w:rsidRPr="00F160FF">
              <w:rPr>
                <w:rFonts w:ascii="Calisto MT" w:eastAsia="Cambria" w:hAnsi="Calisto MT" w:cs="Cambria"/>
                <w:spacing w:val="-1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-1"/>
              </w:rPr>
              <w:t>v</w:t>
            </w:r>
            <w:r w:rsidRPr="00F160FF">
              <w:rPr>
                <w:rFonts w:ascii="Calisto MT" w:eastAsia="Cambria" w:hAnsi="Calisto MT" w:cs="Cambria"/>
              </w:rPr>
              <w:t>emb</w:t>
            </w:r>
            <w:r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Pr="00F160FF">
              <w:rPr>
                <w:rFonts w:ascii="Calisto MT" w:eastAsia="Cambria" w:hAnsi="Calisto MT" w:cs="Cambria"/>
              </w:rPr>
              <w:t>r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28</w:t>
            </w:r>
            <w:r w:rsidRPr="00F160FF">
              <w:rPr>
                <w:rFonts w:ascii="Calisto MT" w:eastAsia="Cambria" w:hAnsi="Calisto MT" w:cs="Cambria"/>
              </w:rPr>
              <w:t>,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2</w:t>
            </w:r>
            <w:r w:rsidRPr="00F160FF">
              <w:rPr>
                <w:rFonts w:ascii="Calisto MT" w:eastAsia="Cambria" w:hAnsi="Calisto MT" w:cs="Cambria"/>
                <w:spacing w:val="-1"/>
              </w:rPr>
              <w:t>02</w:t>
            </w:r>
            <w:r w:rsidRPr="00F160FF">
              <w:rPr>
                <w:rFonts w:ascii="Calisto MT" w:eastAsia="Cambria" w:hAnsi="Calisto MT" w:cs="Cambria"/>
                <w:spacing w:val="1"/>
              </w:rPr>
              <w:t>4</w:t>
            </w:r>
            <w:r w:rsidRPr="00F160FF">
              <w:rPr>
                <w:rFonts w:ascii="Calisto MT" w:eastAsia="Cambria" w:hAnsi="Calisto MT" w:cs="Cambria"/>
              </w:rPr>
              <w:t>)</w:t>
            </w:r>
          </w:p>
        </w:tc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C5B67D0" w14:textId="77777777" w:rsidR="001F60FB" w:rsidRPr="00F160FF" w:rsidRDefault="00000000" w:rsidP="00F160FF">
            <w:pPr>
              <w:spacing w:line="248" w:lineRule="auto"/>
              <w:ind w:left="84" w:hanging="2"/>
              <w:rPr>
                <w:rFonts w:ascii="Calisto MT" w:eastAsia="Cambria" w:hAnsi="Calisto MT" w:cs="Cambria"/>
              </w:rPr>
            </w:pPr>
            <w:r w:rsidRPr="00F160FF">
              <w:rPr>
                <w:rFonts w:ascii="Calisto MT" w:eastAsia="Cambria" w:hAnsi="Calisto MT" w:cs="Cambria"/>
              </w:rPr>
              <w:t>BBC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Ne</w:t>
            </w:r>
            <w:r w:rsidRPr="00F160FF">
              <w:rPr>
                <w:rFonts w:ascii="Calisto MT" w:eastAsia="Cambria" w:hAnsi="Calisto MT" w:cs="Cambria"/>
                <w:spacing w:val="-1"/>
              </w:rPr>
              <w:t>w</w:t>
            </w:r>
            <w:r w:rsidRPr="00F160FF">
              <w:rPr>
                <w:rFonts w:ascii="Calisto MT" w:eastAsia="Cambria" w:hAnsi="Calisto MT" w:cs="Cambria"/>
              </w:rPr>
              <w:t>s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 xml:space="preserve">– </w:t>
            </w:r>
            <w:r w:rsidRPr="00F160FF">
              <w:rPr>
                <w:rFonts w:ascii="Calisto MT" w:eastAsia="Cambria" w:hAnsi="Calisto MT" w:cs="Cambria"/>
                <w:spacing w:val="1"/>
              </w:rPr>
              <w:t>“</w:t>
            </w:r>
            <w:r w:rsidRPr="00F160FF">
              <w:rPr>
                <w:rFonts w:ascii="Calisto MT" w:eastAsia="Cambria" w:hAnsi="Calisto MT" w:cs="Cambria"/>
              </w:rPr>
              <w:t>K-Pop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  <w:spacing w:val="-1"/>
              </w:rPr>
              <w:t>gr</w:t>
            </w:r>
            <w:r w:rsidRPr="00F160FF">
              <w:rPr>
                <w:rFonts w:ascii="Calisto MT" w:eastAsia="Cambria" w:hAnsi="Calisto MT" w:cs="Cambria"/>
                <w:spacing w:val="2"/>
              </w:rPr>
              <w:t>o</w:t>
            </w:r>
            <w:r w:rsidRPr="00F160FF">
              <w:rPr>
                <w:rFonts w:ascii="Calisto MT" w:eastAsia="Cambria" w:hAnsi="Calisto MT" w:cs="Cambria"/>
              </w:rPr>
              <w:t>up Ne</w:t>
            </w:r>
            <w:r w:rsidRPr="00F160FF">
              <w:rPr>
                <w:rFonts w:ascii="Calisto MT" w:eastAsia="Cambria" w:hAnsi="Calisto MT" w:cs="Cambria"/>
                <w:spacing w:val="-1"/>
              </w:rPr>
              <w:t>w</w:t>
            </w:r>
            <w:r w:rsidRPr="00F160FF">
              <w:rPr>
                <w:rFonts w:ascii="Calisto MT" w:eastAsia="Cambria" w:hAnsi="Calisto MT" w:cs="Cambria"/>
              </w:rPr>
              <w:t>J</w:t>
            </w:r>
            <w:r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Pr="00F160FF">
              <w:rPr>
                <w:rFonts w:ascii="Calisto MT" w:eastAsia="Cambria" w:hAnsi="Calisto MT" w:cs="Cambria"/>
              </w:rPr>
              <w:t>a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>s s</w:t>
            </w:r>
            <w:r w:rsidRPr="00F160FF">
              <w:rPr>
                <w:rFonts w:ascii="Calisto MT" w:eastAsia="Cambria" w:hAnsi="Calisto MT" w:cs="Cambria"/>
                <w:spacing w:val="1"/>
              </w:rPr>
              <w:t>p</w:t>
            </w:r>
            <w:r w:rsidRPr="00F160FF">
              <w:rPr>
                <w:rFonts w:ascii="Calisto MT" w:eastAsia="Cambria" w:hAnsi="Calisto MT" w:cs="Cambria"/>
              </w:rPr>
              <w:t>lit f</w:t>
            </w:r>
            <w:r w:rsidRPr="00F160FF">
              <w:rPr>
                <w:rFonts w:ascii="Calisto MT" w:eastAsia="Cambria" w:hAnsi="Calisto MT" w:cs="Cambria"/>
                <w:spacing w:val="-2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>om agency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in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mistrea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 xml:space="preserve">ment 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-1"/>
              </w:rPr>
              <w:t>w</w:t>
            </w:r>
            <w:r w:rsidRPr="00F160FF">
              <w:rPr>
                <w:rFonts w:ascii="Calisto MT" w:eastAsia="Cambria" w:hAnsi="Calisto MT" w:cs="Cambria"/>
              </w:rPr>
              <w:t>”</w:t>
            </w:r>
          </w:p>
          <w:p w14:paraId="69AA7019" w14:textId="77777777" w:rsidR="001F60FB" w:rsidRPr="00F160FF" w:rsidRDefault="00000000" w:rsidP="00F160FF">
            <w:pPr>
              <w:spacing w:line="260" w:lineRule="exact"/>
              <w:ind w:left="84"/>
              <w:rPr>
                <w:rFonts w:ascii="Calisto MT" w:eastAsia="Cambria" w:hAnsi="Calisto MT" w:cs="Cambria"/>
              </w:rPr>
            </w:pPr>
            <w:r w:rsidRPr="00F160FF">
              <w:rPr>
                <w:rFonts w:ascii="Calisto MT" w:eastAsia="Cambria" w:hAnsi="Calisto MT" w:cs="Cambria"/>
                <w:position w:val="-1"/>
              </w:rPr>
              <w:t>(</w:t>
            </w:r>
            <w:r w:rsidRPr="00F160FF">
              <w:rPr>
                <w:rFonts w:ascii="Calisto MT" w:eastAsia="Cambria" w:hAnsi="Calisto MT" w:cs="Cambria"/>
                <w:spacing w:val="-1"/>
                <w:position w:val="-1"/>
              </w:rPr>
              <w:t>N</w:t>
            </w:r>
            <w:r w:rsidRPr="00F160FF">
              <w:rPr>
                <w:rFonts w:ascii="Calisto MT" w:eastAsia="Cambria" w:hAnsi="Calisto MT" w:cs="Cambria"/>
                <w:position w:val="-1"/>
              </w:rPr>
              <w:t>o</w:t>
            </w:r>
            <w:r w:rsidRPr="00F160FF">
              <w:rPr>
                <w:rFonts w:ascii="Calisto MT" w:eastAsia="Cambria" w:hAnsi="Calisto MT" w:cs="Cambria"/>
                <w:spacing w:val="-1"/>
                <w:position w:val="-1"/>
              </w:rPr>
              <w:t>v</w:t>
            </w:r>
            <w:r w:rsidRPr="00F160FF">
              <w:rPr>
                <w:rFonts w:ascii="Calisto MT" w:eastAsia="Cambria" w:hAnsi="Calisto MT" w:cs="Cambria"/>
                <w:position w:val="-1"/>
              </w:rPr>
              <w:t>emb</w:t>
            </w:r>
            <w:r w:rsidRPr="00F160FF">
              <w:rPr>
                <w:rFonts w:ascii="Calisto MT" w:eastAsia="Cambria" w:hAnsi="Calisto MT" w:cs="Cambria"/>
                <w:spacing w:val="1"/>
                <w:position w:val="-1"/>
              </w:rPr>
              <w:t>e</w:t>
            </w:r>
            <w:r w:rsidRPr="00F160FF">
              <w:rPr>
                <w:rFonts w:ascii="Calisto MT" w:eastAsia="Cambria" w:hAnsi="Calisto MT" w:cs="Cambria"/>
                <w:position w:val="-1"/>
              </w:rPr>
              <w:t>r</w:t>
            </w:r>
            <w:r w:rsidRPr="00F160FF">
              <w:rPr>
                <w:rFonts w:ascii="Calisto MT" w:eastAsia="Cambria" w:hAnsi="Calisto MT" w:cs="Cambria"/>
                <w:spacing w:val="-1"/>
                <w:position w:val="-1"/>
              </w:rPr>
              <w:t xml:space="preserve"> 29</w:t>
            </w:r>
            <w:r w:rsidRPr="00F160FF">
              <w:rPr>
                <w:rFonts w:ascii="Calisto MT" w:eastAsia="Cambria" w:hAnsi="Calisto MT" w:cs="Cambria"/>
                <w:position w:val="-1"/>
              </w:rPr>
              <w:t>,</w:t>
            </w:r>
            <w:r w:rsidRPr="00F160FF">
              <w:rPr>
                <w:rFonts w:ascii="Calisto MT" w:eastAsia="Cambria" w:hAnsi="Calisto MT" w:cs="Cambria"/>
                <w:spacing w:val="1"/>
                <w:position w:val="-1"/>
              </w:rPr>
              <w:t xml:space="preserve"> 2</w:t>
            </w:r>
            <w:r w:rsidRPr="00F160FF">
              <w:rPr>
                <w:rFonts w:ascii="Calisto MT" w:eastAsia="Cambria" w:hAnsi="Calisto MT" w:cs="Cambria"/>
                <w:spacing w:val="-1"/>
                <w:position w:val="-1"/>
              </w:rPr>
              <w:t>02</w:t>
            </w:r>
            <w:r w:rsidRPr="00F160FF">
              <w:rPr>
                <w:rFonts w:ascii="Calisto MT" w:eastAsia="Cambria" w:hAnsi="Calisto MT" w:cs="Cambria"/>
                <w:spacing w:val="1"/>
                <w:position w:val="-1"/>
              </w:rPr>
              <w:t>4</w:t>
            </w:r>
            <w:r w:rsidRPr="00F160FF">
              <w:rPr>
                <w:rFonts w:ascii="Calisto MT" w:eastAsia="Cambria" w:hAnsi="Calisto MT" w:cs="Cambria"/>
                <w:position w:val="-1"/>
              </w:rPr>
              <w:t>)</w:t>
            </w:r>
          </w:p>
        </w:tc>
      </w:tr>
      <w:tr w:rsidR="001F60FB" w:rsidRPr="00F160FF" w14:paraId="1222E50E" w14:textId="77777777" w:rsidTr="00F160FF">
        <w:trPr>
          <w:trHeight w:val="20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2312F" w14:textId="77777777" w:rsidR="001F60FB" w:rsidRPr="00F160FF" w:rsidRDefault="001F60FB" w:rsidP="00F160FF">
            <w:pPr>
              <w:spacing w:line="120" w:lineRule="exact"/>
              <w:ind w:left="142"/>
              <w:rPr>
                <w:rFonts w:ascii="Calisto MT" w:hAnsi="Calisto MT"/>
              </w:rPr>
            </w:pPr>
          </w:p>
          <w:p w14:paraId="7A05A4CC" w14:textId="77777777" w:rsidR="001F60FB" w:rsidRPr="00F160FF" w:rsidRDefault="00000000" w:rsidP="00F160FF">
            <w:pPr>
              <w:ind w:left="142"/>
              <w:rPr>
                <w:rFonts w:ascii="Calisto MT" w:eastAsia="Cambria" w:hAnsi="Calisto MT" w:cs="Cambria"/>
              </w:rPr>
            </w:pPr>
            <w:r w:rsidRPr="00F160FF">
              <w:rPr>
                <w:rFonts w:ascii="Calisto MT" w:eastAsia="Cambria" w:hAnsi="Calisto MT" w:cs="Cambria"/>
              </w:rPr>
              <w:t>D</w:t>
            </w:r>
            <w:r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Pr="00F160FF">
              <w:rPr>
                <w:rFonts w:ascii="Calisto MT" w:eastAsia="Cambria" w:hAnsi="Calisto MT" w:cs="Cambria"/>
                <w:spacing w:val="-1"/>
              </w:rPr>
              <w:t>f</w:t>
            </w:r>
            <w:r w:rsidRPr="00F160FF">
              <w:rPr>
                <w:rFonts w:ascii="Calisto MT" w:eastAsia="Cambria" w:hAnsi="Calisto MT" w:cs="Cambria"/>
              </w:rPr>
              <w:t xml:space="preserve">ine </w:t>
            </w:r>
            <w:r w:rsidRPr="00F160FF">
              <w:rPr>
                <w:rFonts w:ascii="Calisto MT" w:eastAsia="Cambria" w:hAnsi="Calisto MT" w:cs="Cambria"/>
                <w:spacing w:val="1"/>
              </w:rPr>
              <w:t>p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>oblems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A9CCF" w14:textId="492490C4" w:rsidR="001F60FB" w:rsidRPr="00F160FF" w:rsidRDefault="00000000" w:rsidP="00F160FF">
            <w:pPr>
              <w:spacing w:line="248" w:lineRule="auto"/>
              <w:ind w:left="107" w:hanging="2"/>
              <w:rPr>
                <w:rFonts w:ascii="Calisto MT" w:eastAsia="Cambria" w:hAnsi="Calisto MT" w:cs="Cambria"/>
              </w:rPr>
            </w:pPr>
            <w:r w:rsidRPr="00F160FF">
              <w:rPr>
                <w:rFonts w:ascii="Calisto MT" w:eastAsia="Cambria" w:hAnsi="Calisto MT" w:cs="Cambria"/>
                <w:spacing w:val="1"/>
              </w:rPr>
              <w:t>“</w:t>
            </w:r>
            <w:r w:rsidRPr="00F160FF">
              <w:rPr>
                <w:rFonts w:ascii="Calisto MT" w:eastAsia="Cambria" w:hAnsi="Calisto MT" w:cs="Cambria"/>
              </w:rPr>
              <w:t>K-</w:t>
            </w:r>
            <w:r w:rsidRPr="00F160FF">
              <w:rPr>
                <w:rFonts w:ascii="Calisto MT" w:eastAsia="Cambria" w:hAnsi="Calisto MT" w:cs="Cambria"/>
                <w:spacing w:val="1"/>
              </w:rPr>
              <w:t>p</w:t>
            </w:r>
            <w:r w:rsidRPr="00F160FF">
              <w:rPr>
                <w:rFonts w:ascii="Calisto MT" w:eastAsia="Cambria" w:hAnsi="Calisto MT" w:cs="Cambria"/>
              </w:rPr>
              <w:t>op gi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 xml:space="preserve">l </w:t>
            </w:r>
            <w:r w:rsidRPr="00F160FF">
              <w:rPr>
                <w:rFonts w:ascii="Calisto MT" w:eastAsia="Cambria" w:hAnsi="Calisto MT" w:cs="Cambria"/>
                <w:spacing w:val="-1"/>
              </w:rPr>
              <w:t>gr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-1"/>
              </w:rPr>
              <w:t>u</w:t>
            </w:r>
            <w:r w:rsidRPr="00F160FF">
              <w:rPr>
                <w:rFonts w:ascii="Calisto MT" w:eastAsia="Cambria" w:hAnsi="Calisto MT" w:cs="Cambria"/>
              </w:rPr>
              <w:t>p Ne</w:t>
            </w:r>
            <w:r w:rsidRPr="00F160FF">
              <w:rPr>
                <w:rFonts w:ascii="Calisto MT" w:eastAsia="Cambria" w:hAnsi="Calisto MT" w:cs="Cambria"/>
                <w:spacing w:val="-1"/>
              </w:rPr>
              <w:t>w</w:t>
            </w:r>
            <w:r w:rsidRPr="00F160FF">
              <w:rPr>
                <w:rFonts w:ascii="Calisto MT" w:eastAsia="Cambria" w:hAnsi="Calisto MT" w:cs="Cambria"/>
              </w:rPr>
              <w:t>J</w:t>
            </w:r>
            <w:r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Pr="00F160FF">
              <w:rPr>
                <w:rFonts w:ascii="Calisto MT" w:eastAsia="Cambria" w:hAnsi="Calisto MT" w:cs="Cambria"/>
              </w:rPr>
              <w:t>a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>s a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>nounc</w:t>
            </w:r>
            <w:r w:rsidRPr="00F160FF">
              <w:rPr>
                <w:rFonts w:ascii="Calisto MT" w:eastAsia="Cambria" w:hAnsi="Calisto MT" w:cs="Cambria"/>
                <w:spacing w:val="-2"/>
              </w:rPr>
              <w:t>e</w:t>
            </w:r>
            <w:r w:rsidRPr="00F160FF">
              <w:rPr>
                <w:rFonts w:ascii="Calisto MT" w:eastAsia="Cambria" w:hAnsi="Calisto MT" w:cs="Cambria"/>
              </w:rPr>
              <w:t>d T</w:t>
            </w:r>
            <w:r w:rsidRPr="00F160FF">
              <w:rPr>
                <w:rFonts w:ascii="Calisto MT" w:eastAsia="Cambria" w:hAnsi="Calisto MT" w:cs="Cambria"/>
                <w:spacing w:val="-1"/>
              </w:rPr>
              <w:t>h</w:t>
            </w:r>
            <w:r w:rsidRPr="00F160FF">
              <w:rPr>
                <w:rFonts w:ascii="Calisto MT" w:eastAsia="Cambria" w:hAnsi="Calisto MT" w:cs="Cambria"/>
              </w:rPr>
              <w:t>u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>s</w:t>
            </w:r>
            <w:r w:rsidRPr="00F160FF">
              <w:rPr>
                <w:rFonts w:ascii="Calisto MT" w:eastAsia="Cambria" w:hAnsi="Calisto MT" w:cs="Cambria"/>
                <w:spacing w:val="1"/>
              </w:rPr>
              <w:t>d</w:t>
            </w:r>
            <w:r w:rsidRPr="00F160FF">
              <w:rPr>
                <w:rFonts w:ascii="Calisto MT" w:eastAsia="Cambria" w:hAnsi="Calisto MT" w:cs="Cambria"/>
              </w:rPr>
              <w:t xml:space="preserve">ay that 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>hey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w</w:t>
            </w:r>
            <w:r w:rsidRPr="00F160FF">
              <w:rPr>
                <w:rFonts w:ascii="Calisto MT" w:eastAsia="Cambria" w:hAnsi="Calisto MT" w:cs="Cambria"/>
              </w:rPr>
              <w:t>ill t</w:t>
            </w:r>
            <w:r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>min</w:t>
            </w:r>
            <w:r w:rsidRPr="00F160FF">
              <w:rPr>
                <w:rFonts w:ascii="Calisto MT" w:eastAsia="Cambria" w:hAnsi="Calisto MT" w:cs="Cambria"/>
                <w:spacing w:val="1"/>
              </w:rPr>
              <w:t>a</w:t>
            </w:r>
            <w:r w:rsidRPr="00F160FF">
              <w:rPr>
                <w:rFonts w:ascii="Calisto MT" w:eastAsia="Cambria" w:hAnsi="Calisto MT" w:cs="Cambria"/>
              </w:rPr>
              <w:t>te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the</w:t>
            </w:r>
            <w:r w:rsidRPr="00F160FF">
              <w:rPr>
                <w:rFonts w:ascii="Calisto MT" w:eastAsia="Cambria" w:hAnsi="Calisto MT" w:cs="Cambria"/>
                <w:spacing w:val="1"/>
              </w:rPr>
              <w:t>i</w:t>
            </w:r>
            <w:r w:rsidRPr="00F160FF">
              <w:rPr>
                <w:rFonts w:ascii="Calisto MT" w:eastAsia="Cambria" w:hAnsi="Calisto MT" w:cs="Cambria"/>
              </w:rPr>
              <w:t>r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contra</w:t>
            </w:r>
            <w:r w:rsidRPr="00F160FF">
              <w:rPr>
                <w:rFonts w:ascii="Calisto MT" w:eastAsia="Cambria" w:hAnsi="Calisto MT" w:cs="Cambria"/>
                <w:spacing w:val="-3"/>
              </w:rPr>
              <w:t>c</w:t>
            </w:r>
            <w:r w:rsidRPr="00F160FF">
              <w:rPr>
                <w:rFonts w:ascii="Calisto MT" w:eastAsia="Cambria" w:hAnsi="Calisto MT" w:cs="Cambria"/>
              </w:rPr>
              <w:t xml:space="preserve">t </w:t>
            </w:r>
            <w:r w:rsidRPr="00F160FF">
              <w:rPr>
                <w:rFonts w:ascii="Calisto MT" w:eastAsia="Cambria" w:hAnsi="Calisto MT" w:cs="Cambria"/>
                <w:spacing w:val="-1"/>
              </w:rPr>
              <w:t>w</w:t>
            </w:r>
            <w:r w:rsidRPr="00F160FF">
              <w:rPr>
                <w:rFonts w:ascii="Calisto MT" w:eastAsia="Cambria" w:hAnsi="Calisto MT" w:cs="Cambria"/>
              </w:rPr>
              <w:t>i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>h their a</w:t>
            </w:r>
            <w:r w:rsidRPr="00F160FF">
              <w:rPr>
                <w:rFonts w:ascii="Calisto MT" w:eastAsia="Cambria" w:hAnsi="Calisto MT" w:cs="Cambria"/>
                <w:spacing w:val="-1"/>
              </w:rPr>
              <w:t>g</w:t>
            </w:r>
            <w:r w:rsidRPr="00F160FF">
              <w:rPr>
                <w:rFonts w:ascii="Calisto MT" w:eastAsia="Cambria" w:hAnsi="Calisto MT" w:cs="Cambria"/>
              </w:rPr>
              <w:t>e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>c</w:t>
            </w:r>
            <w:r w:rsidRPr="00F160FF">
              <w:rPr>
                <w:rFonts w:ascii="Calisto MT" w:eastAsia="Cambria" w:hAnsi="Calisto MT" w:cs="Cambria"/>
                <w:spacing w:val="-1"/>
              </w:rPr>
              <w:t>y</w:t>
            </w:r>
            <w:r w:rsidRPr="00F160FF">
              <w:rPr>
                <w:rFonts w:ascii="Calisto MT" w:eastAsia="Cambria" w:hAnsi="Calisto MT" w:cs="Cambria"/>
              </w:rPr>
              <w:t>,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  <w:spacing w:val="-1"/>
              </w:rPr>
              <w:t>A</w:t>
            </w:r>
            <w:r w:rsidRPr="00F160FF">
              <w:rPr>
                <w:rFonts w:ascii="Calisto MT" w:eastAsia="Cambria" w:hAnsi="Calisto MT" w:cs="Cambria"/>
              </w:rPr>
              <w:t>D</w:t>
            </w:r>
            <w:r w:rsidRPr="00F160FF">
              <w:rPr>
                <w:rFonts w:ascii="Calisto MT" w:eastAsia="Cambria" w:hAnsi="Calisto MT" w:cs="Cambria"/>
                <w:spacing w:val="1"/>
              </w:rPr>
              <w:t>O</w:t>
            </w:r>
            <w:r w:rsidRPr="00F160FF">
              <w:rPr>
                <w:rFonts w:ascii="Calisto MT" w:eastAsia="Cambria" w:hAnsi="Calisto MT" w:cs="Cambria"/>
              </w:rPr>
              <w:t>R, in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p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 xml:space="preserve">otest </w:t>
            </w:r>
            <w:r w:rsidRPr="00F160FF">
              <w:rPr>
                <w:rFonts w:ascii="Calisto MT" w:eastAsia="Cambria" w:hAnsi="Calisto MT" w:cs="Cambria"/>
                <w:spacing w:val="1"/>
              </w:rPr>
              <w:t>a</w:t>
            </w:r>
            <w:r w:rsidRPr="00F160FF">
              <w:rPr>
                <w:rFonts w:ascii="Calisto MT" w:eastAsia="Cambria" w:hAnsi="Calisto MT" w:cs="Cambria"/>
                <w:spacing w:val="-1"/>
              </w:rPr>
              <w:t>g</w:t>
            </w:r>
            <w:r w:rsidRPr="00F160FF">
              <w:rPr>
                <w:rFonts w:ascii="Calisto MT" w:eastAsia="Cambria" w:hAnsi="Calisto MT" w:cs="Cambria"/>
              </w:rPr>
              <w:t>a</w:t>
            </w:r>
            <w:r w:rsidRPr="00F160FF">
              <w:rPr>
                <w:rFonts w:ascii="Calisto MT" w:eastAsia="Cambria" w:hAnsi="Calisto MT" w:cs="Cambria"/>
                <w:spacing w:val="1"/>
              </w:rPr>
              <w:t>i</w:t>
            </w:r>
            <w:r w:rsidRPr="00F160FF">
              <w:rPr>
                <w:rFonts w:ascii="Calisto MT" w:eastAsia="Cambria" w:hAnsi="Calisto MT" w:cs="Cambria"/>
              </w:rPr>
              <w:t>nst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t</w:t>
            </w:r>
            <w:r w:rsidRPr="00F160FF">
              <w:rPr>
                <w:rFonts w:ascii="Calisto MT" w:eastAsia="Cambria" w:hAnsi="Calisto MT" w:cs="Cambria"/>
                <w:spacing w:val="-2"/>
              </w:rPr>
              <w:t>h</w:t>
            </w:r>
            <w:r w:rsidRPr="00F160FF">
              <w:rPr>
                <w:rFonts w:ascii="Calisto MT" w:eastAsia="Cambria" w:hAnsi="Calisto MT" w:cs="Cambria"/>
              </w:rPr>
              <w:t>e</w:t>
            </w:r>
            <w:r w:rsidR="00F160FF">
              <w:rPr>
                <w:rFonts w:ascii="Calisto MT" w:eastAsia="Cambria" w:hAnsi="Calisto MT" w:cs="Cambria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co</w:t>
            </w:r>
            <w:r w:rsidRPr="00F160FF">
              <w:rPr>
                <w:rFonts w:ascii="Calisto MT" w:eastAsia="Cambria" w:hAnsi="Calisto MT" w:cs="Cambria"/>
                <w:spacing w:val="-1"/>
              </w:rPr>
              <w:t>m</w:t>
            </w:r>
            <w:r w:rsidRPr="00F160FF">
              <w:rPr>
                <w:rFonts w:ascii="Calisto MT" w:eastAsia="Cambria" w:hAnsi="Calisto MT" w:cs="Cambria"/>
                <w:spacing w:val="1"/>
              </w:rPr>
              <w:t>p</w:t>
            </w:r>
            <w:r w:rsidRPr="00F160FF">
              <w:rPr>
                <w:rFonts w:ascii="Calisto MT" w:eastAsia="Cambria" w:hAnsi="Calisto MT" w:cs="Cambria"/>
              </w:rPr>
              <w:t>a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  <w:spacing w:val="-1"/>
              </w:rPr>
              <w:t>y</w:t>
            </w:r>
            <w:r w:rsidRPr="00F160FF">
              <w:rPr>
                <w:rFonts w:ascii="Calisto MT" w:eastAsia="Cambria" w:hAnsi="Calisto MT" w:cs="Cambria"/>
              </w:rPr>
              <w:t xml:space="preserve">'s </w:t>
            </w:r>
            <w:r w:rsidRPr="00F160FF">
              <w:rPr>
                <w:rFonts w:ascii="Calisto MT" w:eastAsia="Cambria" w:hAnsi="Calisto MT" w:cs="Cambria"/>
                <w:spacing w:val="2"/>
              </w:rPr>
              <w:t>d</w:t>
            </w:r>
            <w:r w:rsidRPr="00F160FF">
              <w:rPr>
                <w:rFonts w:ascii="Calisto MT" w:eastAsia="Cambria" w:hAnsi="Calisto MT" w:cs="Cambria"/>
              </w:rPr>
              <w:t>is</w:t>
            </w:r>
            <w:r w:rsidRPr="00F160FF">
              <w:rPr>
                <w:rFonts w:ascii="Calisto MT" w:eastAsia="Cambria" w:hAnsi="Calisto MT" w:cs="Cambria"/>
                <w:spacing w:val="1"/>
              </w:rPr>
              <w:t>p</w:t>
            </w:r>
            <w:r w:rsidRPr="00F160FF">
              <w:rPr>
                <w:rFonts w:ascii="Calisto MT" w:eastAsia="Cambria" w:hAnsi="Calisto MT" w:cs="Cambria"/>
              </w:rPr>
              <w:t>u</w:t>
            </w:r>
            <w:r w:rsidRPr="00F160FF">
              <w:rPr>
                <w:rFonts w:ascii="Calisto MT" w:eastAsia="Cambria" w:hAnsi="Calisto MT" w:cs="Cambria"/>
                <w:spacing w:val="-3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>e with i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>s f</w:t>
            </w:r>
            <w:r w:rsidRPr="00F160FF">
              <w:rPr>
                <w:rFonts w:ascii="Calisto MT" w:eastAsia="Cambria" w:hAnsi="Calisto MT" w:cs="Cambria"/>
                <w:spacing w:val="-1"/>
              </w:rPr>
              <w:t>or</w:t>
            </w:r>
            <w:r w:rsidRPr="00F160FF">
              <w:rPr>
                <w:rFonts w:ascii="Calisto MT" w:eastAsia="Cambria" w:hAnsi="Calisto MT" w:cs="Cambria"/>
              </w:rPr>
              <w:t>mer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C</w:t>
            </w:r>
            <w:r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1"/>
              </w:rPr>
              <w:t>.</w:t>
            </w:r>
            <w:r w:rsidRPr="00F160FF">
              <w:rPr>
                <w:rFonts w:ascii="Calisto MT" w:eastAsia="Cambria" w:hAnsi="Calisto MT" w:cs="Cambria"/>
              </w:rPr>
              <w:t>”</w:t>
            </w:r>
          </w:p>
        </w:tc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E9190" w14:textId="77777777" w:rsidR="001F60FB" w:rsidRPr="00F160FF" w:rsidRDefault="00000000" w:rsidP="00F160FF">
            <w:pPr>
              <w:spacing w:line="248" w:lineRule="auto"/>
              <w:ind w:left="84" w:hanging="2"/>
              <w:rPr>
                <w:rFonts w:ascii="Calisto MT" w:eastAsia="Cambria" w:hAnsi="Calisto MT" w:cs="Cambria"/>
              </w:rPr>
            </w:pPr>
            <w:r w:rsidRPr="00F160FF">
              <w:rPr>
                <w:rFonts w:ascii="Calisto MT" w:eastAsia="Cambria" w:hAnsi="Calisto MT" w:cs="Cambria"/>
                <w:spacing w:val="1"/>
              </w:rPr>
              <w:t>“</w:t>
            </w:r>
            <w:r w:rsidRPr="00F160FF">
              <w:rPr>
                <w:rFonts w:ascii="Calisto MT" w:eastAsia="Cambria" w:hAnsi="Calisto MT" w:cs="Cambria"/>
              </w:rPr>
              <w:t>One of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the g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-1"/>
              </w:rPr>
              <w:t>u</w:t>
            </w:r>
            <w:r w:rsidRPr="00F160FF">
              <w:rPr>
                <w:rFonts w:ascii="Calisto MT" w:eastAsia="Cambria" w:hAnsi="Calisto MT" w:cs="Cambria"/>
                <w:spacing w:val="1"/>
              </w:rPr>
              <w:t>p</w:t>
            </w:r>
            <w:r w:rsidRPr="00F160FF">
              <w:rPr>
                <w:rFonts w:ascii="Calisto MT" w:eastAsia="Cambria" w:hAnsi="Calisto MT" w:cs="Cambria"/>
              </w:rPr>
              <w:t>'s membe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>s,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H</w:t>
            </w:r>
            <w:r w:rsidRPr="00F160FF">
              <w:rPr>
                <w:rFonts w:ascii="Calisto MT" w:eastAsia="Cambria" w:hAnsi="Calisto MT" w:cs="Cambria"/>
              </w:rPr>
              <w:t>a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  <w:spacing w:val="-2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>i,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has alleged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that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she su</w:t>
            </w:r>
            <w:r w:rsidRPr="00F160FF">
              <w:rPr>
                <w:rFonts w:ascii="Calisto MT" w:eastAsia="Cambria" w:hAnsi="Calisto MT" w:cs="Cambria"/>
                <w:spacing w:val="-1"/>
              </w:rPr>
              <w:t>f</w:t>
            </w:r>
            <w:r w:rsidRPr="00F160FF">
              <w:rPr>
                <w:rFonts w:ascii="Calisto MT" w:eastAsia="Cambria" w:hAnsi="Calisto MT" w:cs="Cambria"/>
              </w:rPr>
              <w:t>fe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 xml:space="preserve">ed </w:t>
            </w:r>
            <w:r w:rsidRPr="00F160FF">
              <w:rPr>
                <w:rFonts w:ascii="Calisto MT" w:eastAsia="Cambria" w:hAnsi="Calisto MT" w:cs="Cambria"/>
                <w:spacing w:val="-1"/>
              </w:rPr>
              <w:t>w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-1"/>
              </w:rPr>
              <w:t>rk</w:t>
            </w:r>
            <w:r w:rsidRPr="00F160FF">
              <w:rPr>
                <w:rFonts w:ascii="Calisto MT" w:eastAsia="Cambria" w:hAnsi="Calisto MT" w:cs="Cambria"/>
                <w:spacing w:val="1"/>
              </w:rPr>
              <w:t>p</w:t>
            </w:r>
            <w:r w:rsidRPr="00F160FF">
              <w:rPr>
                <w:rFonts w:ascii="Calisto MT" w:eastAsia="Cambria" w:hAnsi="Calisto MT" w:cs="Cambria"/>
              </w:rPr>
              <w:t xml:space="preserve">lace harassment </w:t>
            </w:r>
            <w:r w:rsidRPr="00F160FF">
              <w:rPr>
                <w:rFonts w:ascii="Calisto MT" w:eastAsia="Cambria" w:hAnsi="Calisto MT" w:cs="Cambria"/>
                <w:spacing w:val="-1"/>
              </w:rPr>
              <w:t>w</w:t>
            </w:r>
            <w:r w:rsidRPr="00F160FF">
              <w:rPr>
                <w:rFonts w:ascii="Calisto MT" w:eastAsia="Cambria" w:hAnsi="Calisto MT" w:cs="Cambria"/>
              </w:rPr>
              <w:t xml:space="preserve">hile </w:t>
            </w:r>
            <w:r w:rsidRPr="00F160FF">
              <w:rPr>
                <w:rFonts w:ascii="Calisto MT" w:eastAsia="Cambria" w:hAnsi="Calisto MT" w:cs="Cambria"/>
                <w:spacing w:val="-1"/>
              </w:rPr>
              <w:t>w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1"/>
              </w:rPr>
              <w:t>r</w:t>
            </w:r>
            <w:r w:rsidRPr="00F160FF">
              <w:rPr>
                <w:rFonts w:ascii="Calisto MT" w:eastAsia="Cambria" w:hAnsi="Calisto MT" w:cs="Cambria"/>
                <w:spacing w:val="-1"/>
              </w:rPr>
              <w:t>k</w:t>
            </w:r>
            <w:r w:rsidRPr="00F160FF">
              <w:rPr>
                <w:rFonts w:ascii="Calisto MT" w:eastAsia="Cambria" w:hAnsi="Calisto MT" w:cs="Cambria"/>
              </w:rPr>
              <w:t>i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>g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w</w:t>
            </w:r>
            <w:r w:rsidRPr="00F160FF">
              <w:rPr>
                <w:rFonts w:ascii="Calisto MT" w:eastAsia="Cambria" w:hAnsi="Calisto MT" w:cs="Cambria"/>
              </w:rPr>
              <w:t>i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>h the la</w:t>
            </w:r>
            <w:r w:rsidRPr="00F160FF">
              <w:rPr>
                <w:rFonts w:ascii="Calisto MT" w:eastAsia="Cambria" w:hAnsi="Calisto MT" w:cs="Cambria"/>
                <w:spacing w:val="1"/>
              </w:rPr>
              <w:t>b</w:t>
            </w:r>
            <w:r w:rsidRPr="00F160FF">
              <w:rPr>
                <w:rFonts w:ascii="Calisto MT" w:eastAsia="Cambria" w:hAnsi="Calisto MT" w:cs="Cambria"/>
              </w:rPr>
              <w:t>el</w:t>
            </w:r>
            <w:r w:rsidRPr="00F160FF">
              <w:rPr>
                <w:rFonts w:ascii="Calisto MT" w:eastAsia="Cambria" w:hAnsi="Calisto MT" w:cs="Cambria"/>
                <w:spacing w:val="1"/>
              </w:rPr>
              <w:t>.</w:t>
            </w:r>
            <w:r w:rsidRPr="00F160FF">
              <w:rPr>
                <w:rFonts w:ascii="Calisto MT" w:eastAsia="Cambria" w:hAnsi="Calisto MT" w:cs="Cambria"/>
              </w:rPr>
              <w:t>”</w:t>
            </w:r>
          </w:p>
        </w:tc>
      </w:tr>
      <w:tr w:rsidR="001F60FB" w:rsidRPr="00F160FF" w14:paraId="1AE61529" w14:textId="77777777" w:rsidTr="00F160FF">
        <w:trPr>
          <w:trHeight w:val="20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A1636" w14:textId="77777777" w:rsidR="001F60FB" w:rsidRPr="00F160FF" w:rsidRDefault="001F60FB" w:rsidP="00F160FF">
            <w:pPr>
              <w:spacing w:line="120" w:lineRule="exact"/>
              <w:ind w:left="142"/>
              <w:rPr>
                <w:rFonts w:ascii="Calisto MT" w:hAnsi="Calisto MT"/>
              </w:rPr>
            </w:pPr>
          </w:p>
          <w:p w14:paraId="00F30471" w14:textId="77777777" w:rsidR="001F60FB" w:rsidRPr="00F160FF" w:rsidRDefault="00000000" w:rsidP="00F160FF">
            <w:pPr>
              <w:ind w:left="142"/>
              <w:rPr>
                <w:rFonts w:ascii="Calisto MT" w:eastAsia="Cambria" w:hAnsi="Calisto MT" w:cs="Cambria"/>
              </w:rPr>
            </w:pPr>
            <w:r w:rsidRPr="00F160FF">
              <w:rPr>
                <w:rFonts w:ascii="Calisto MT" w:eastAsia="Cambria" w:hAnsi="Calisto MT" w:cs="Cambria"/>
              </w:rPr>
              <w:t>Di</w:t>
            </w:r>
            <w:r w:rsidRPr="00F160FF">
              <w:rPr>
                <w:rFonts w:ascii="Calisto MT" w:eastAsia="Cambria" w:hAnsi="Calisto MT" w:cs="Cambria"/>
                <w:spacing w:val="1"/>
              </w:rPr>
              <w:t>a</w:t>
            </w:r>
            <w:r w:rsidRPr="00F160FF">
              <w:rPr>
                <w:rFonts w:ascii="Calisto MT" w:eastAsia="Cambria" w:hAnsi="Calisto MT" w:cs="Cambria"/>
                <w:spacing w:val="-1"/>
              </w:rPr>
              <w:t>g</w:t>
            </w:r>
            <w:r w:rsidRPr="00F160FF">
              <w:rPr>
                <w:rFonts w:ascii="Calisto MT" w:eastAsia="Cambria" w:hAnsi="Calisto MT" w:cs="Cambria"/>
              </w:rPr>
              <w:t>nose c</w:t>
            </w:r>
            <w:r w:rsidRPr="00F160FF">
              <w:rPr>
                <w:rFonts w:ascii="Calisto MT" w:eastAsia="Cambria" w:hAnsi="Calisto MT" w:cs="Cambria"/>
                <w:spacing w:val="1"/>
              </w:rPr>
              <w:t>a</w:t>
            </w:r>
            <w:r w:rsidRPr="00F160FF">
              <w:rPr>
                <w:rFonts w:ascii="Calisto MT" w:eastAsia="Cambria" w:hAnsi="Calisto MT" w:cs="Cambria"/>
              </w:rPr>
              <w:t>uses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E08F8" w14:textId="77777777" w:rsidR="001F60FB" w:rsidRPr="00F160FF" w:rsidRDefault="00000000" w:rsidP="00F160FF">
            <w:pPr>
              <w:spacing w:line="248" w:lineRule="auto"/>
              <w:ind w:left="107" w:hanging="2"/>
              <w:rPr>
                <w:rFonts w:ascii="Calisto MT" w:eastAsia="Cambria" w:hAnsi="Calisto MT" w:cs="Cambria"/>
              </w:rPr>
            </w:pPr>
            <w:r w:rsidRPr="00F160FF">
              <w:rPr>
                <w:rFonts w:ascii="Calisto MT" w:eastAsia="Cambria" w:hAnsi="Calisto MT" w:cs="Cambria"/>
                <w:spacing w:val="1"/>
              </w:rPr>
              <w:t>“Sp</w:t>
            </w:r>
            <w:r w:rsidRPr="00F160FF">
              <w:rPr>
                <w:rFonts w:ascii="Calisto MT" w:eastAsia="Cambria" w:hAnsi="Calisto MT" w:cs="Cambria"/>
              </w:rPr>
              <w:t>eculati</w:t>
            </w:r>
            <w:r w:rsidRPr="00F160FF">
              <w:rPr>
                <w:rFonts w:ascii="Calisto MT" w:eastAsia="Cambria" w:hAnsi="Calisto MT" w:cs="Cambria"/>
                <w:spacing w:val="-3"/>
              </w:rPr>
              <w:t>o</w:t>
            </w:r>
            <w:r w:rsidRPr="00F160FF">
              <w:rPr>
                <w:rFonts w:ascii="Calisto MT" w:eastAsia="Cambria" w:hAnsi="Calisto MT" w:cs="Cambria"/>
              </w:rPr>
              <w:t>n had</w:t>
            </w:r>
            <w:r w:rsidRPr="00F160FF">
              <w:rPr>
                <w:rFonts w:ascii="Calisto MT" w:eastAsia="Cambria" w:hAnsi="Calisto MT" w:cs="Cambria"/>
                <w:spacing w:val="2"/>
              </w:rPr>
              <w:t xml:space="preserve"> </w:t>
            </w:r>
            <w:r w:rsidRPr="00F160FF">
              <w:rPr>
                <w:rFonts w:ascii="Calisto MT" w:eastAsia="Cambria" w:hAnsi="Calisto MT" w:cs="Cambria"/>
                <w:spacing w:val="-1"/>
              </w:rPr>
              <w:t>gr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-1"/>
              </w:rPr>
              <w:t>w</w:t>
            </w:r>
            <w:r w:rsidRPr="00F160FF">
              <w:rPr>
                <w:rFonts w:ascii="Calisto MT" w:eastAsia="Cambria" w:hAnsi="Calisto MT" w:cs="Cambria"/>
              </w:rPr>
              <w:t>n that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the fi</w:t>
            </w:r>
            <w:r w:rsidRPr="00F160FF">
              <w:rPr>
                <w:rFonts w:ascii="Calisto MT" w:eastAsia="Cambria" w:hAnsi="Calisto MT" w:cs="Cambria"/>
                <w:spacing w:val="-1"/>
              </w:rPr>
              <w:t>v</w:t>
            </w:r>
            <w:r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Pr="00F160FF">
              <w:rPr>
                <w:rFonts w:ascii="Calisto MT" w:eastAsia="Cambria" w:hAnsi="Calisto MT" w:cs="Cambria"/>
              </w:rPr>
              <w:t xml:space="preserve">-member </w:t>
            </w:r>
            <w:r w:rsidRPr="00F160FF">
              <w:rPr>
                <w:rFonts w:ascii="Calisto MT" w:eastAsia="Cambria" w:hAnsi="Calisto MT" w:cs="Cambria"/>
                <w:spacing w:val="-1"/>
              </w:rPr>
              <w:t>gr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-1"/>
              </w:rPr>
              <w:t>u</w:t>
            </w:r>
            <w:r w:rsidRPr="00F160FF">
              <w:rPr>
                <w:rFonts w:ascii="Calisto MT" w:eastAsia="Cambria" w:hAnsi="Calisto MT" w:cs="Cambria"/>
              </w:rPr>
              <w:t>p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mi</w:t>
            </w:r>
            <w:r w:rsidRPr="00F160FF">
              <w:rPr>
                <w:rFonts w:ascii="Calisto MT" w:eastAsia="Cambria" w:hAnsi="Calisto MT" w:cs="Cambria"/>
                <w:spacing w:val="-1"/>
              </w:rPr>
              <w:t>g</w:t>
            </w:r>
            <w:r w:rsidRPr="00F160FF">
              <w:rPr>
                <w:rFonts w:ascii="Calisto MT" w:eastAsia="Cambria" w:hAnsi="Calisto MT" w:cs="Cambria"/>
              </w:rPr>
              <w:t>ht leave the co</w:t>
            </w:r>
            <w:r w:rsidRPr="00F160FF">
              <w:rPr>
                <w:rFonts w:ascii="Calisto MT" w:eastAsia="Cambria" w:hAnsi="Calisto MT" w:cs="Cambria"/>
                <w:spacing w:val="-1"/>
              </w:rPr>
              <w:t>m</w:t>
            </w:r>
            <w:r w:rsidRPr="00F160FF">
              <w:rPr>
                <w:rFonts w:ascii="Calisto MT" w:eastAsia="Cambria" w:hAnsi="Calisto MT" w:cs="Cambria"/>
                <w:spacing w:val="1"/>
              </w:rPr>
              <w:t>p</w:t>
            </w:r>
            <w:r w:rsidRPr="00F160FF">
              <w:rPr>
                <w:rFonts w:ascii="Calisto MT" w:eastAsia="Cambria" w:hAnsi="Calisto MT" w:cs="Cambria"/>
              </w:rPr>
              <w:t>a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>y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to sup</w:t>
            </w:r>
            <w:r w:rsidRPr="00F160FF">
              <w:rPr>
                <w:rFonts w:ascii="Calisto MT" w:eastAsia="Cambria" w:hAnsi="Calisto MT" w:cs="Cambria"/>
                <w:spacing w:val="1"/>
              </w:rPr>
              <w:t>p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 xml:space="preserve">t 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 xml:space="preserve">heir executive </w:t>
            </w:r>
            <w:r w:rsidRPr="00F160FF">
              <w:rPr>
                <w:rFonts w:ascii="Calisto MT" w:eastAsia="Cambria" w:hAnsi="Calisto MT" w:cs="Cambria"/>
                <w:spacing w:val="1"/>
              </w:rPr>
              <w:t>p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1"/>
              </w:rPr>
              <w:t>d</w:t>
            </w:r>
            <w:r w:rsidRPr="00F160FF">
              <w:rPr>
                <w:rFonts w:ascii="Calisto MT" w:eastAsia="Cambria" w:hAnsi="Calisto MT" w:cs="Cambria"/>
              </w:rPr>
              <w:t>u</w:t>
            </w:r>
            <w:r w:rsidRPr="00F160FF">
              <w:rPr>
                <w:rFonts w:ascii="Calisto MT" w:eastAsia="Cambria" w:hAnsi="Calisto MT" w:cs="Cambria"/>
                <w:spacing w:val="-1"/>
              </w:rPr>
              <w:t>c</w:t>
            </w:r>
            <w:r w:rsidRPr="00F160FF">
              <w:rPr>
                <w:rFonts w:ascii="Calisto MT" w:eastAsia="Cambria" w:hAnsi="Calisto MT" w:cs="Cambria"/>
              </w:rPr>
              <w:t>er and f</w:t>
            </w:r>
            <w:r w:rsidRPr="00F160FF">
              <w:rPr>
                <w:rFonts w:ascii="Calisto MT" w:eastAsia="Cambria" w:hAnsi="Calisto MT" w:cs="Cambria"/>
                <w:spacing w:val="-1"/>
              </w:rPr>
              <w:t>or</w:t>
            </w:r>
            <w:r w:rsidRPr="00F160FF">
              <w:rPr>
                <w:rFonts w:ascii="Calisto MT" w:eastAsia="Cambria" w:hAnsi="Calisto MT" w:cs="Cambria"/>
              </w:rPr>
              <w:t>mer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  <w:spacing w:val="1"/>
              </w:rPr>
              <w:t>A</w:t>
            </w:r>
            <w:r w:rsidRPr="00F160FF">
              <w:rPr>
                <w:rFonts w:ascii="Calisto MT" w:eastAsia="Cambria" w:hAnsi="Calisto MT" w:cs="Cambria"/>
              </w:rPr>
              <w:t>D</w:t>
            </w:r>
            <w:r w:rsidRPr="00F160FF">
              <w:rPr>
                <w:rFonts w:ascii="Calisto MT" w:eastAsia="Cambria" w:hAnsi="Calisto MT" w:cs="Cambria"/>
                <w:spacing w:val="-1"/>
              </w:rPr>
              <w:t>O</w:t>
            </w:r>
            <w:r w:rsidRPr="00F160FF">
              <w:rPr>
                <w:rFonts w:ascii="Calisto MT" w:eastAsia="Cambria" w:hAnsi="Calisto MT" w:cs="Cambria"/>
              </w:rPr>
              <w:t xml:space="preserve">R </w:t>
            </w:r>
            <w:r w:rsidRPr="00F160FF">
              <w:rPr>
                <w:rFonts w:ascii="Calisto MT" w:eastAsia="Cambria" w:hAnsi="Calisto MT" w:cs="Cambria"/>
                <w:spacing w:val="-1"/>
              </w:rPr>
              <w:t>C</w:t>
            </w:r>
            <w:r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Pr="00F160FF">
              <w:rPr>
                <w:rFonts w:ascii="Calisto MT" w:eastAsia="Cambria" w:hAnsi="Calisto MT" w:cs="Cambria"/>
              </w:rPr>
              <w:t xml:space="preserve">O, </w:t>
            </w:r>
            <w:r w:rsidRPr="00F160FF">
              <w:rPr>
                <w:rFonts w:ascii="Calisto MT" w:eastAsia="Cambria" w:hAnsi="Calisto MT" w:cs="Cambria"/>
                <w:spacing w:val="1"/>
              </w:rPr>
              <w:t>M</w:t>
            </w:r>
            <w:r w:rsidRPr="00F160FF">
              <w:rPr>
                <w:rFonts w:ascii="Calisto MT" w:eastAsia="Cambria" w:hAnsi="Calisto MT" w:cs="Cambria"/>
              </w:rPr>
              <w:t xml:space="preserve">in </w:t>
            </w:r>
            <w:r w:rsidRPr="00F160FF">
              <w:rPr>
                <w:rFonts w:ascii="Calisto MT" w:eastAsia="Cambria" w:hAnsi="Calisto MT" w:cs="Cambria"/>
                <w:spacing w:val="1"/>
              </w:rPr>
              <w:t>H</w:t>
            </w:r>
            <w:r w:rsidRPr="00F160FF">
              <w:rPr>
                <w:rFonts w:ascii="Calisto MT" w:eastAsia="Cambria" w:hAnsi="Calisto MT" w:cs="Cambria"/>
              </w:rPr>
              <w:t>e</w:t>
            </w:r>
            <w:r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Pr="00F160FF">
              <w:rPr>
                <w:rFonts w:ascii="Calisto MT" w:eastAsia="Cambria" w:hAnsi="Calisto MT" w:cs="Cambria"/>
              </w:rPr>
              <w:t>-</w:t>
            </w:r>
            <w:proofErr w:type="spellStart"/>
            <w:r w:rsidRPr="00F160FF">
              <w:rPr>
                <w:rFonts w:ascii="Calisto MT" w:eastAsia="Cambria" w:hAnsi="Calisto MT" w:cs="Cambria"/>
                <w:spacing w:val="1"/>
              </w:rPr>
              <w:t>j</w:t>
            </w:r>
            <w:r w:rsidRPr="00F160FF">
              <w:rPr>
                <w:rFonts w:ascii="Calisto MT" w:eastAsia="Cambria" w:hAnsi="Calisto MT" w:cs="Cambria"/>
              </w:rPr>
              <w:t>i</w:t>
            </w:r>
            <w:r w:rsidRPr="00F160FF">
              <w:rPr>
                <w:rFonts w:ascii="Calisto MT" w:eastAsia="Cambria" w:hAnsi="Calisto MT" w:cs="Cambria"/>
                <w:spacing w:val="-1"/>
              </w:rPr>
              <w:t>n</w:t>
            </w:r>
            <w:proofErr w:type="spellEnd"/>
            <w:r w:rsidRPr="00F160FF">
              <w:rPr>
                <w:rFonts w:ascii="Calisto MT" w:eastAsia="Cambria" w:hAnsi="Calisto MT" w:cs="Cambria"/>
              </w:rPr>
              <w:t>,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  <w:spacing w:val="-1"/>
              </w:rPr>
              <w:t>w</w:t>
            </w:r>
            <w:r w:rsidRPr="00F160FF">
              <w:rPr>
                <w:rFonts w:ascii="Calisto MT" w:eastAsia="Cambria" w:hAnsi="Calisto MT" w:cs="Cambria"/>
              </w:rPr>
              <w:t>ho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w</w:t>
            </w:r>
            <w:r w:rsidRPr="00F160FF">
              <w:rPr>
                <w:rFonts w:ascii="Calisto MT" w:eastAsia="Cambria" w:hAnsi="Calisto MT" w:cs="Cambria"/>
              </w:rPr>
              <w:t>as rem</w:t>
            </w:r>
            <w:r w:rsidRPr="00F160FF">
              <w:rPr>
                <w:rFonts w:ascii="Calisto MT" w:eastAsia="Cambria" w:hAnsi="Calisto MT" w:cs="Cambria"/>
                <w:spacing w:val="2"/>
              </w:rPr>
              <w:t>o</w:t>
            </w:r>
            <w:r w:rsidRPr="00F160FF">
              <w:rPr>
                <w:rFonts w:ascii="Calisto MT" w:eastAsia="Cambria" w:hAnsi="Calisto MT" w:cs="Cambria"/>
                <w:spacing w:val="-1"/>
              </w:rPr>
              <w:t>v</w:t>
            </w:r>
            <w:r w:rsidRPr="00F160FF">
              <w:rPr>
                <w:rFonts w:ascii="Calisto MT" w:eastAsia="Cambria" w:hAnsi="Calisto MT" w:cs="Cambria"/>
              </w:rPr>
              <w:t>ed as A</w:t>
            </w:r>
            <w:r w:rsidRPr="00F160FF">
              <w:rPr>
                <w:rFonts w:ascii="Calisto MT" w:eastAsia="Cambria" w:hAnsi="Calisto MT" w:cs="Cambria"/>
                <w:spacing w:val="-1"/>
              </w:rPr>
              <w:t>D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>'s C</w:t>
            </w:r>
            <w:r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by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the boa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>d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of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  <w:spacing w:val="1"/>
              </w:rPr>
              <w:t>H</w:t>
            </w:r>
            <w:r w:rsidRPr="00F160FF">
              <w:rPr>
                <w:rFonts w:ascii="Calisto MT" w:eastAsia="Cambria" w:hAnsi="Calisto MT" w:cs="Cambria"/>
                <w:spacing w:val="-1"/>
              </w:rPr>
              <w:t>y</w:t>
            </w:r>
            <w:r w:rsidRPr="00F160FF">
              <w:rPr>
                <w:rFonts w:ascii="Calisto MT" w:eastAsia="Cambria" w:hAnsi="Calisto MT" w:cs="Cambria"/>
              </w:rPr>
              <w:t>be,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i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>s</w:t>
            </w:r>
            <w:r w:rsidRPr="00F160FF">
              <w:rPr>
                <w:rFonts w:ascii="Calisto MT" w:eastAsia="Cambria" w:hAnsi="Calisto MT" w:cs="Cambria"/>
                <w:spacing w:val="-2"/>
              </w:rPr>
              <w:t xml:space="preserve"> </w:t>
            </w:r>
            <w:r w:rsidRPr="00F160FF">
              <w:rPr>
                <w:rFonts w:ascii="Calisto MT" w:eastAsia="Cambria" w:hAnsi="Calisto MT" w:cs="Cambria"/>
                <w:spacing w:val="1"/>
              </w:rPr>
              <w:t>p</w:t>
            </w:r>
            <w:r w:rsidRPr="00F160FF">
              <w:rPr>
                <w:rFonts w:ascii="Calisto MT" w:eastAsia="Cambria" w:hAnsi="Calisto MT" w:cs="Cambria"/>
              </w:rPr>
              <w:t>are</w:t>
            </w:r>
            <w:r w:rsidRPr="00F160FF">
              <w:rPr>
                <w:rFonts w:ascii="Calisto MT" w:eastAsia="Cambria" w:hAnsi="Calisto MT" w:cs="Cambria"/>
                <w:spacing w:val="-2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>t fi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 xml:space="preserve">m, </w:t>
            </w:r>
            <w:r w:rsidRPr="00F160FF">
              <w:rPr>
                <w:rFonts w:ascii="Calisto MT" w:eastAsia="Cambria" w:hAnsi="Calisto MT" w:cs="Cambria"/>
              </w:rPr>
              <w:lastRenderedPageBreak/>
              <w:t>for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allege</w:t>
            </w:r>
            <w:r w:rsidRPr="00F160FF">
              <w:rPr>
                <w:rFonts w:ascii="Calisto MT" w:eastAsia="Cambria" w:hAnsi="Calisto MT" w:cs="Cambria"/>
                <w:spacing w:val="1"/>
              </w:rPr>
              <w:t>d</w:t>
            </w:r>
            <w:r w:rsidRPr="00F160FF">
              <w:rPr>
                <w:rFonts w:ascii="Calisto MT" w:eastAsia="Cambria" w:hAnsi="Calisto MT" w:cs="Cambria"/>
              </w:rPr>
              <w:t>ly a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>t</w:t>
            </w:r>
            <w:r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Pr="00F160FF">
              <w:rPr>
                <w:rFonts w:ascii="Calisto MT" w:eastAsia="Cambria" w:hAnsi="Calisto MT" w:cs="Cambria"/>
              </w:rPr>
              <w:t>mp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>i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>g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to t</w:t>
            </w:r>
            <w:r w:rsidRPr="00F160FF">
              <w:rPr>
                <w:rFonts w:ascii="Calisto MT" w:eastAsia="Cambria" w:hAnsi="Calisto MT" w:cs="Cambria"/>
                <w:spacing w:val="1"/>
              </w:rPr>
              <w:t>a</w:t>
            </w:r>
            <w:r w:rsidRPr="00F160FF">
              <w:rPr>
                <w:rFonts w:ascii="Calisto MT" w:eastAsia="Cambria" w:hAnsi="Calisto MT" w:cs="Cambria"/>
                <w:spacing w:val="-1"/>
              </w:rPr>
              <w:t>k</w:t>
            </w:r>
            <w:r w:rsidRPr="00F160FF">
              <w:rPr>
                <w:rFonts w:ascii="Calisto MT" w:eastAsia="Cambria" w:hAnsi="Calisto MT" w:cs="Cambria"/>
              </w:rPr>
              <w:t>e con</w:t>
            </w:r>
            <w:r w:rsidRPr="00F160FF">
              <w:rPr>
                <w:rFonts w:ascii="Calisto MT" w:eastAsia="Cambria" w:hAnsi="Calisto MT" w:cs="Cambria"/>
                <w:spacing w:val="-1"/>
              </w:rPr>
              <w:t>tr</w:t>
            </w:r>
            <w:r w:rsidRPr="00F160FF">
              <w:rPr>
                <w:rFonts w:ascii="Calisto MT" w:eastAsia="Cambria" w:hAnsi="Calisto MT" w:cs="Cambria"/>
              </w:rPr>
              <w:t>ol of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A</w:t>
            </w:r>
            <w:r w:rsidRPr="00F160FF">
              <w:rPr>
                <w:rFonts w:ascii="Calisto MT" w:eastAsia="Cambria" w:hAnsi="Calisto MT" w:cs="Cambria"/>
              </w:rPr>
              <w:t>D</w:t>
            </w:r>
            <w:r w:rsidRPr="00F160FF">
              <w:rPr>
                <w:rFonts w:ascii="Calisto MT" w:eastAsia="Cambria" w:hAnsi="Calisto MT" w:cs="Cambria"/>
                <w:spacing w:val="-1"/>
              </w:rPr>
              <w:t>O</w:t>
            </w:r>
            <w:r w:rsidRPr="00F160FF">
              <w:rPr>
                <w:rFonts w:ascii="Calisto MT" w:eastAsia="Cambria" w:hAnsi="Calisto MT" w:cs="Cambria"/>
              </w:rPr>
              <w:t>R,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one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of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  <w:spacing w:val="1"/>
              </w:rPr>
              <w:t>H</w:t>
            </w:r>
            <w:r w:rsidRPr="00F160FF">
              <w:rPr>
                <w:rFonts w:ascii="Calisto MT" w:eastAsia="Cambria" w:hAnsi="Calisto MT" w:cs="Cambria"/>
                <w:spacing w:val="-1"/>
              </w:rPr>
              <w:t>y</w:t>
            </w:r>
            <w:r w:rsidRPr="00F160FF">
              <w:rPr>
                <w:rFonts w:ascii="Calisto MT" w:eastAsia="Cambria" w:hAnsi="Calisto MT" w:cs="Cambria"/>
              </w:rPr>
              <w:t>be</w:t>
            </w:r>
            <w:r w:rsidRPr="00F160FF">
              <w:rPr>
                <w:rFonts w:ascii="Calisto MT" w:eastAsia="Cambria" w:hAnsi="Calisto MT" w:cs="Cambria"/>
                <w:spacing w:val="1"/>
              </w:rPr>
              <w:t>'</w:t>
            </w:r>
            <w:r w:rsidRPr="00F160FF">
              <w:rPr>
                <w:rFonts w:ascii="Calisto MT" w:eastAsia="Cambria" w:hAnsi="Calisto MT" w:cs="Cambria"/>
              </w:rPr>
              <w:t>s labels</w:t>
            </w:r>
            <w:r w:rsidRPr="00F160FF">
              <w:rPr>
                <w:rFonts w:ascii="Calisto MT" w:eastAsia="Cambria" w:hAnsi="Calisto MT" w:cs="Cambria"/>
                <w:spacing w:val="2"/>
              </w:rPr>
              <w:t>.</w:t>
            </w:r>
            <w:r w:rsidRPr="00F160FF">
              <w:rPr>
                <w:rFonts w:ascii="Calisto MT" w:eastAsia="Cambria" w:hAnsi="Calisto MT" w:cs="Cambria"/>
              </w:rPr>
              <w:t>”</w:t>
            </w:r>
          </w:p>
        </w:tc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AC21F" w14:textId="77777777" w:rsidR="001F60FB" w:rsidRPr="00F160FF" w:rsidRDefault="00000000" w:rsidP="00F160FF">
            <w:pPr>
              <w:spacing w:line="248" w:lineRule="auto"/>
              <w:ind w:left="84" w:hanging="2"/>
              <w:rPr>
                <w:rFonts w:ascii="Calisto MT" w:eastAsia="Cambria" w:hAnsi="Calisto MT" w:cs="Cambria"/>
              </w:rPr>
            </w:pPr>
            <w:r w:rsidRPr="00F160FF">
              <w:rPr>
                <w:rFonts w:ascii="Calisto MT" w:eastAsia="Cambria" w:hAnsi="Calisto MT" w:cs="Cambria"/>
                <w:spacing w:val="1"/>
              </w:rPr>
              <w:lastRenderedPageBreak/>
              <w:t>“S</w:t>
            </w:r>
            <w:r w:rsidRPr="00F160FF">
              <w:rPr>
                <w:rFonts w:ascii="Calisto MT" w:eastAsia="Cambria" w:hAnsi="Calisto MT" w:cs="Cambria"/>
              </w:rPr>
              <w:t xml:space="preserve">he </w:t>
            </w:r>
            <w:r w:rsidRPr="00F160FF">
              <w:rPr>
                <w:rFonts w:ascii="Calisto MT" w:eastAsia="Cambria" w:hAnsi="Calisto MT" w:cs="Cambria"/>
                <w:spacing w:val="-2"/>
              </w:rPr>
              <w:t>a</w:t>
            </w:r>
            <w:r w:rsidRPr="00F160FF">
              <w:rPr>
                <w:rFonts w:ascii="Calisto MT" w:eastAsia="Cambria" w:hAnsi="Calisto MT" w:cs="Cambria"/>
                <w:spacing w:val="1"/>
              </w:rPr>
              <w:t>dd</w:t>
            </w:r>
            <w:r w:rsidRPr="00F160FF">
              <w:rPr>
                <w:rFonts w:ascii="Calisto MT" w:eastAsia="Cambria" w:hAnsi="Calisto MT" w:cs="Cambria"/>
                <w:spacing w:val="-2"/>
              </w:rPr>
              <w:t>e</w:t>
            </w:r>
            <w:r w:rsidRPr="00F160FF">
              <w:rPr>
                <w:rFonts w:ascii="Calisto MT" w:eastAsia="Cambria" w:hAnsi="Calisto MT" w:cs="Cambria"/>
              </w:rPr>
              <w:t>d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the g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-1"/>
              </w:rPr>
              <w:t>u</w:t>
            </w:r>
            <w:r w:rsidRPr="00F160FF">
              <w:rPr>
                <w:rFonts w:ascii="Calisto MT" w:eastAsia="Cambria" w:hAnsi="Calisto MT" w:cs="Cambria"/>
              </w:rPr>
              <w:t>p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had faced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  <w:spacing w:val="-1"/>
              </w:rPr>
              <w:t>"</w:t>
            </w:r>
            <w:r w:rsidRPr="00F160FF">
              <w:rPr>
                <w:rFonts w:ascii="Calisto MT" w:eastAsia="Cambria" w:hAnsi="Calisto MT" w:cs="Cambria"/>
              </w:rPr>
              <w:t>mistrea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>men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>,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n</w:t>
            </w:r>
            <w:r w:rsidRPr="00F160FF">
              <w:rPr>
                <w:rFonts w:ascii="Calisto MT" w:eastAsia="Cambria" w:hAnsi="Calisto MT" w:cs="Cambria"/>
                <w:spacing w:val="-2"/>
              </w:rPr>
              <w:t>o</w:t>
            </w:r>
            <w:r w:rsidRPr="00F160FF">
              <w:rPr>
                <w:rFonts w:ascii="Calisto MT" w:eastAsia="Cambria" w:hAnsi="Calisto MT" w:cs="Cambria"/>
              </w:rPr>
              <w:t xml:space="preserve">t </w:t>
            </w:r>
            <w:r w:rsidRPr="00F160FF">
              <w:rPr>
                <w:rFonts w:ascii="Calisto MT" w:eastAsia="Cambria" w:hAnsi="Calisto MT" w:cs="Cambria"/>
                <w:spacing w:val="1"/>
              </w:rPr>
              <w:t>j</w:t>
            </w:r>
            <w:r w:rsidRPr="00F160FF">
              <w:rPr>
                <w:rFonts w:ascii="Calisto MT" w:eastAsia="Cambria" w:hAnsi="Calisto MT" w:cs="Cambria"/>
              </w:rPr>
              <w:t>ust towa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  <w:spacing w:val="1"/>
              </w:rPr>
              <w:t>d</w:t>
            </w:r>
            <w:r w:rsidRPr="00F160FF">
              <w:rPr>
                <w:rFonts w:ascii="Calisto MT" w:eastAsia="Cambria" w:hAnsi="Calisto MT" w:cs="Cambria"/>
              </w:rPr>
              <w:t>s us but also i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>cl</w:t>
            </w:r>
            <w:r w:rsidRPr="00F160FF">
              <w:rPr>
                <w:rFonts w:ascii="Calisto MT" w:eastAsia="Cambria" w:hAnsi="Calisto MT" w:cs="Cambria"/>
                <w:spacing w:val="-1"/>
              </w:rPr>
              <w:t>u</w:t>
            </w:r>
            <w:r w:rsidRPr="00F160FF">
              <w:rPr>
                <w:rFonts w:ascii="Calisto MT" w:eastAsia="Cambria" w:hAnsi="Calisto MT" w:cs="Cambria"/>
                <w:spacing w:val="1"/>
              </w:rPr>
              <w:t>d</w:t>
            </w:r>
            <w:r w:rsidRPr="00F160FF">
              <w:rPr>
                <w:rFonts w:ascii="Calisto MT" w:eastAsia="Cambria" w:hAnsi="Calisto MT" w:cs="Cambria"/>
              </w:rPr>
              <w:t>i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>g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-1"/>
              </w:rPr>
              <w:t>u</w:t>
            </w:r>
            <w:r w:rsidRPr="00F160FF">
              <w:rPr>
                <w:rFonts w:ascii="Calisto MT" w:eastAsia="Cambria" w:hAnsi="Calisto MT" w:cs="Cambria"/>
              </w:rPr>
              <w:t>r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st</w:t>
            </w:r>
            <w:r w:rsidRPr="00F160FF">
              <w:rPr>
                <w:rFonts w:ascii="Calisto MT" w:eastAsia="Cambria" w:hAnsi="Calisto MT" w:cs="Cambria"/>
                <w:spacing w:val="1"/>
              </w:rPr>
              <w:t>a</w:t>
            </w:r>
            <w:r w:rsidRPr="00F160FF">
              <w:rPr>
                <w:rFonts w:ascii="Calisto MT" w:eastAsia="Cambria" w:hAnsi="Calisto MT" w:cs="Cambria"/>
              </w:rPr>
              <w:t>f</w:t>
            </w:r>
            <w:r w:rsidRPr="00F160FF">
              <w:rPr>
                <w:rFonts w:ascii="Calisto MT" w:eastAsia="Cambria" w:hAnsi="Calisto MT" w:cs="Cambria"/>
                <w:spacing w:val="-1"/>
              </w:rPr>
              <w:t>f"</w:t>
            </w:r>
            <w:r w:rsidRPr="00F160FF">
              <w:rPr>
                <w:rFonts w:ascii="Calisto MT" w:eastAsia="Cambria" w:hAnsi="Calisto MT" w:cs="Cambria"/>
              </w:rPr>
              <w:t>,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a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>d sa</w:t>
            </w:r>
            <w:r w:rsidRPr="00F160FF">
              <w:rPr>
                <w:rFonts w:ascii="Calisto MT" w:eastAsia="Cambria" w:hAnsi="Calisto MT" w:cs="Cambria"/>
                <w:spacing w:val="1"/>
              </w:rPr>
              <w:t>i</w:t>
            </w:r>
            <w:r w:rsidRPr="00F160FF">
              <w:rPr>
                <w:rFonts w:ascii="Calisto MT" w:eastAsia="Cambria" w:hAnsi="Calisto MT" w:cs="Cambria"/>
              </w:rPr>
              <w:t>d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the g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-1"/>
              </w:rPr>
              <w:t>u</w:t>
            </w:r>
            <w:r w:rsidRPr="00F160FF">
              <w:rPr>
                <w:rFonts w:ascii="Calisto MT" w:eastAsia="Cambria" w:hAnsi="Calisto MT" w:cs="Cambria"/>
              </w:rPr>
              <w:t>p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had experie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>ced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  <w:spacing w:val="-3"/>
              </w:rPr>
              <w:t>"</w:t>
            </w:r>
            <w:r w:rsidRPr="00F160FF">
              <w:rPr>
                <w:rFonts w:ascii="Calisto MT" w:eastAsia="Cambria" w:hAnsi="Calisto MT" w:cs="Cambria"/>
                <w:spacing w:val="1"/>
              </w:rPr>
              <w:t>d</w:t>
            </w:r>
            <w:r w:rsidRPr="00F160FF">
              <w:rPr>
                <w:rFonts w:ascii="Calisto MT" w:eastAsia="Cambria" w:hAnsi="Calisto MT" w:cs="Cambria"/>
              </w:rPr>
              <w:t>elibera</w:t>
            </w:r>
            <w:r w:rsidRPr="00F160FF">
              <w:rPr>
                <w:rFonts w:ascii="Calisto MT" w:eastAsia="Cambria" w:hAnsi="Calisto MT" w:cs="Cambria"/>
                <w:spacing w:val="-2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>e misco</w:t>
            </w:r>
            <w:r w:rsidRPr="00F160FF">
              <w:rPr>
                <w:rFonts w:ascii="Calisto MT" w:eastAsia="Cambria" w:hAnsi="Calisto MT" w:cs="Cambria"/>
                <w:spacing w:val="-1"/>
              </w:rPr>
              <w:t>m</w:t>
            </w:r>
            <w:r w:rsidRPr="00F160FF">
              <w:rPr>
                <w:rFonts w:ascii="Calisto MT" w:eastAsia="Cambria" w:hAnsi="Calisto MT" w:cs="Cambria"/>
              </w:rPr>
              <w:t>m</w:t>
            </w:r>
            <w:r w:rsidRPr="00F160FF">
              <w:rPr>
                <w:rFonts w:ascii="Calisto MT" w:eastAsia="Cambria" w:hAnsi="Calisto MT" w:cs="Cambria"/>
                <w:spacing w:val="-1"/>
              </w:rPr>
              <w:t>u</w:t>
            </w:r>
            <w:r w:rsidRPr="00F160FF">
              <w:rPr>
                <w:rFonts w:ascii="Calisto MT" w:eastAsia="Cambria" w:hAnsi="Calisto MT" w:cs="Cambria"/>
              </w:rPr>
              <w:t>n</w:t>
            </w:r>
            <w:r w:rsidRPr="00F160FF">
              <w:rPr>
                <w:rFonts w:ascii="Calisto MT" w:eastAsia="Cambria" w:hAnsi="Calisto MT" w:cs="Cambria"/>
                <w:spacing w:val="1"/>
              </w:rPr>
              <w:t>i</w:t>
            </w:r>
            <w:r w:rsidRPr="00F160FF">
              <w:rPr>
                <w:rFonts w:ascii="Calisto MT" w:eastAsia="Cambria" w:hAnsi="Calisto MT" w:cs="Cambria"/>
              </w:rPr>
              <w:t xml:space="preserve">cations </w:t>
            </w:r>
            <w:r w:rsidRPr="00F160FF">
              <w:rPr>
                <w:rFonts w:ascii="Calisto MT" w:eastAsia="Cambria" w:hAnsi="Calisto MT" w:cs="Cambria"/>
                <w:spacing w:val="1"/>
              </w:rPr>
              <w:t>a</w:t>
            </w:r>
            <w:r w:rsidRPr="00F160FF">
              <w:rPr>
                <w:rFonts w:ascii="Calisto MT" w:eastAsia="Cambria" w:hAnsi="Calisto MT" w:cs="Cambria"/>
                <w:spacing w:val="-2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>d man</w:t>
            </w:r>
            <w:r w:rsidRPr="00F160FF">
              <w:rPr>
                <w:rFonts w:ascii="Calisto MT" w:eastAsia="Cambria" w:hAnsi="Calisto MT" w:cs="Cambria"/>
                <w:spacing w:val="1"/>
              </w:rPr>
              <w:t>ip</w:t>
            </w:r>
            <w:r w:rsidRPr="00F160FF">
              <w:rPr>
                <w:rFonts w:ascii="Calisto MT" w:eastAsia="Cambria" w:hAnsi="Calisto MT" w:cs="Cambria"/>
              </w:rPr>
              <w:t>ulation in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m</w:t>
            </w:r>
            <w:r w:rsidRPr="00F160FF">
              <w:rPr>
                <w:rFonts w:ascii="Calisto MT" w:eastAsia="Cambria" w:hAnsi="Calisto MT" w:cs="Cambria"/>
                <w:spacing w:val="-1"/>
              </w:rPr>
              <w:t>u</w:t>
            </w:r>
            <w:r w:rsidRPr="00F160FF">
              <w:rPr>
                <w:rFonts w:ascii="Calisto MT" w:eastAsia="Cambria" w:hAnsi="Calisto MT" w:cs="Cambria"/>
              </w:rPr>
              <w:t>lt</w:t>
            </w:r>
            <w:r w:rsidRPr="00F160FF">
              <w:rPr>
                <w:rFonts w:ascii="Calisto MT" w:eastAsia="Cambria" w:hAnsi="Calisto MT" w:cs="Cambria"/>
                <w:spacing w:val="-2"/>
              </w:rPr>
              <w:t>i</w:t>
            </w:r>
            <w:r w:rsidRPr="00F160FF">
              <w:rPr>
                <w:rFonts w:ascii="Calisto MT" w:eastAsia="Cambria" w:hAnsi="Calisto MT" w:cs="Cambria"/>
                <w:spacing w:val="1"/>
              </w:rPr>
              <w:t>p</w:t>
            </w:r>
            <w:r w:rsidRPr="00F160FF">
              <w:rPr>
                <w:rFonts w:ascii="Calisto MT" w:eastAsia="Cambria" w:hAnsi="Calisto MT" w:cs="Cambria"/>
              </w:rPr>
              <w:t>le areas"</w:t>
            </w:r>
            <w:proofErr w:type="gramStart"/>
            <w:r w:rsidRPr="00F160FF">
              <w:rPr>
                <w:rFonts w:ascii="Calisto MT" w:eastAsia="Cambria" w:hAnsi="Calisto MT" w:cs="Cambria"/>
              </w:rPr>
              <w:t>….</w:t>
            </w:r>
            <w:r w:rsidRPr="00F160FF">
              <w:rPr>
                <w:rFonts w:ascii="Calisto MT" w:eastAsia="Cambria" w:hAnsi="Calisto MT" w:cs="Cambria"/>
                <w:spacing w:val="1"/>
              </w:rPr>
              <w:t>.</w:t>
            </w:r>
            <w:proofErr w:type="gramEnd"/>
            <w:r w:rsidRPr="00F160FF">
              <w:rPr>
                <w:rFonts w:ascii="Calisto MT" w:eastAsia="Cambria" w:hAnsi="Calisto MT" w:cs="Cambria"/>
              </w:rPr>
              <w:t>”</w:t>
            </w:r>
          </w:p>
        </w:tc>
      </w:tr>
      <w:tr w:rsidR="001F60FB" w:rsidRPr="00F160FF" w14:paraId="4D4A6A29" w14:textId="77777777" w:rsidTr="00F160FF">
        <w:trPr>
          <w:trHeight w:val="2222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67DB8" w14:textId="77777777" w:rsidR="001F60FB" w:rsidRPr="00F160FF" w:rsidRDefault="001F60FB" w:rsidP="00B01986">
            <w:pPr>
              <w:spacing w:line="120" w:lineRule="exact"/>
              <w:rPr>
                <w:rFonts w:ascii="Calisto MT" w:hAnsi="Calisto MT"/>
              </w:rPr>
            </w:pPr>
          </w:p>
          <w:p w14:paraId="64D1BBAE" w14:textId="77777777" w:rsidR="001F60FB" w:rsidRPr="00F160FF" w:rsidRDefault="00000000" w:rsidP="00F160FF">
            <w:pPr>
              <w:ind w:left="142"/>
              <w:rPr>
                <w:rFonts w:ascii="Calisto MT" w:eastAsia="Cambria" w:hAnsi="Calisto MT" w:cs="Cambria"/>
              </w:rPr>
            </w:pPr>
            <w:r w:rsidRPr="00F160FF">
              <w:rPr>
                <w:rFonts w:ascii="Calisto MT" w:eastAsia="Cambria" w:hAnsi="Calisto MT" w:cs="Cambria"/>
                <w:spacing w:val="1"/>
              </w:rPr>
              <w:t>M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 xml:space="preserve">al </w:t>
            </w:r>
            <w:r w:rsidRPr="00F160FF">
              <w:rPr>
                <w:rFonts w:ascii="Calisto MT" w:eastAsia="Cambria" w:hAnsi="Calisto MT" w:cs="Cambria"/>
                <w:spacing w:val="1"/>
              </w:rPr>
              <w:t>j</w:t>
            </w:r>
            <w:r w:rsidRPr="00F160FF">
              <w:rPr>
                <w:rFonts w:ascii="Calisto MT" w:eastAsia="Cambria" w:hAnsi="Calisto MT" w:cs="Cambria"/>
              </w:rPr>
              <w:t>ud</w:t>
            </w:r>
            <w:r w:rsidRPr="00F160FF">
              <w:rPr>
                <w:rFonts w:ascii="Calisto MT" w:eastAsia="Cambria" w:hAnsi="Calisto MT" w:cs="Cambria"/>
                <w:spacing w:val="-1"/>
              </w:rPr>
              <w:t>g</w:t>
            </w:r>
            <w:r w:rsidRPr="00F160FF">
              <w:rPr>
                <w:rFonts w:ascii="Calisto MT" w:eastAsia="Cambria" w:hAnsi="Calisto MT" w:cs="Cambria"/>
              </w:rPr>
              <w:t>men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>s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6FE37" w14:textId="41F100E5" w:rsidR="001F60FB" w:rsidRPr="00F160FF" w:rsidRDefault="00000000" w:rsidP="00F160FF">
            <w:pPr>
              <w:spacing w:line="248" w:lineRule="auto"/>
              <w:ind w:left="107" w:hanging="2"/>
              <w:rPr>
                <w:rFonts w:ascii="Calisto MT" w:eastAsia="Cambria" w:hAnsi="Calisto MT" w:cs="Cambria"/>
              </w:rPr>
            </w:pPr>
            <w:r w:rsidRPr="00F160FF">
              <w:rPr>
                <w:rFonts w:ascii="Calisto MT" w:eastAsia="Cambria" w:hAnsi="Calisto MT" w:cs="Cambria"/>
                <w:spacing w:val="1"/>
              </w:rPr>
              <w:t>“</w:t>
            </w:r>
            <w:r w:rsidRPr="00F160FF">
              <w:rPr>
                <w:rFonts w:ascii="Calisto MT" w:eastAsia="Cambria" w:hAnsi="Calisto MT" w:cs="Cambria"/>
              </w:rPr>
              <w:t>Ne</w:t>
            </w:r>
            <w:r w:rsidRPr="00F160FF">
              <w:rPr>
                <w:rFonts w:ascii="Calisto MT" w:eastAsia="Cambria" w:hAnsi="Calisto MT" w:cs="Cambria"/>
                <w:spacing w:val="-1"/>
              </w:rPr>
              <w:t>w</w:t>
            </w:r>
            <w:r w:rsidRPr="00F160FF">
              <w:rPr>
                <w:rFonts w:ascii="Calisto MT" w:eastAsia="Cambria" w:hAnsi="Calisto MT" w:cs="Cambria"/>
              </w:rPr>
              <w:t>J</w:t>
            </w:r>
            <w:r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Pr="00F160FF">
              <w:rPr>
                <w:rFonts w:ascii="Calisto MT" w:eastAsia="Cambria" w:hAnsi="Calisto MT" w:cs="Cambria"/>
              </w:rPr>
              <w:t>a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>s sa</w:t>
            </w:r>
            <w:r w:rsidRPr="00F160FF">
              <w:rPr>
                <w:rFonts w:ascii="Calisto MT" w:eastAsia="Cambria" w:hAnsi="Calisto MT" w:cs="Cambria"/>
                <w:spacing w:val="-1"/>
              </w:rPr>
              <w:t>i</w:t>
            </w:r>
            <w:r w:rsidRPr="00F160FF">
              <w:rPr>
                <w:rFonts w:ascii="Calisto MT" w:eastAsia="Cambria" w:hAnsi="Calisto MT" w:cs="Cambria"/>
              </w:rPr>
              <w:t>d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 xml:space="preserve">they </w:t>
            </w:r>
            <w:r w:rsidRPr="00F160FF">
              <w:rPr>
                <w:rFonts w:ascii="Calisto MT" w:eastAsia="Cambria" w:hAnsi="Calisto MT" w:cs="Cambria"/>
                <w:spacing w:val="-2"/>
              </w:rPr>
              <w:t>w</w:t>
            </w:r>
            <w:r w:rsidRPr="00F160FF">
              <w:rPr>
                <w:rFonts w:ascii="Calisto MT" w:eastAsia="Cambria" w:hAnsi="Calisto MT" w:cs="Cambria"/>
              </w:rPr>
              <w:t>a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>t to "</w:t>
            </w:r>
            <w:r w:rsidRPr="00F160FF">
              <w:rPr>
                <w:rFonts w:ascii="Calisto MT" w:eastAsia="Cambria" w:hAnsi="Calisto MT" w:cs="Cambria"/>
                <w:spacing w:val="-1"/>
              </w:rPr>
              <w:t>fr</w:t>
            </w:r>
            <w:r w:rsidRPr="00F160FF">
              <w:rPr>
                <w:rFonts w:ascii="Calisto MT" w:eastAsia="Cambria" w:hAnsi="Calisto MT" w:cs="Cambria"/>
              </w:rPr>
              <w:t>e</w:t>
            </w:r>
            <w:r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Pr="00F160FF">
              <w:rPr>
                <w:rFonts w:ascii="Calisto MT" w:eastAsia="Cambria" w:hAnsi="Calisto MT" w:cs="Cambria"/>
              </w:rPr>
              <w:t>ly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  <w:spacing w:val="1"/>
              </w:rPr>
              <w:t>p</w:t>
            </w:r>
            <w:r w:rsidRPr="00F160FF">
              <w:rPr>
                <w:rFonts w:ascii="Calisto MT" w:eastAsia="Cambria" w:hAnsi="Calisto MT" w:cs="Cambria"/>
              </w:rPr>
              <w:t>u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>su</w:t>
            </w:r>
            <w:r w:rsidRPr="00F160FF">
              <w:rPr>
                <w:rFonts w:ascii="Calisto MT" w:eastAsia="Cambria" w:hAnsi="Calisto MT" w:cs="Cambria"/>
                <w:spacing w:val="2"/>
              </w:rPr>
              <w:t>e</w:t>
            </w:r>
            <w:r w:rsidRPr="00F160FF">
              <w:rPr>
                <w:rFonts w:ascii="Calisto MT" w:eastAsia="Cambria" w:hAnsi="Calisto MT" w:cs="Cambria"/>
              </w:rPr>
              <w:t>"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w</w:t>
            </w:r>
            <w:r w:rsidRPr="00F160FF">
              <w:rPr>
                <w:rFonts w:ascii="Calisto MT" w:eastAsia="Cambria" w:hAnsi="Calisto MT" w:cs="Cambria"/>
              </w:rPr>
              <w:t xml:space="preserve">hat they </w:t>
            </w:r>
            <w:r w:rsidRPr="00F160FF">
              <w:rPr>
                <w:rFonts w:ascii="Calisto MT" w:eastAsia="Cambria" w:hAnsi="Calisto MT" w:cs="Cambria"/>
                <w:spacing w:val="-2"/>
              </w:rPr>
              <w:t>w</w:t>
            </w:r>
            <w:r w:rsidRPr="00F160FF">
              <w:rPr>
                <w:rFonts w:ascii="Calisto MT" w:eastAsia="Cambria" w:hAnsi="Calisto MT" w:cs="Cambria"/>
              </w:rPr>
              <w:t>a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 xml:space="preserve">t 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 xml:space="preserve">o </w:t>
            </w:r>
            <w:r w:rsidRPr="00F160FF">
              <w:rPr>
                <w:rFonts w:ascii="Calisto MT" w:eastAsia="Cambria" w:hAnsi="Calisto MT" w:cs="Cambria"/>
                <w:spacing w:val="1"/>
              </w:rPr>
              <w:t>d</w:t>
            </w:r>
            <w:r w:rsidRPr="00F160FF">
              <w:rPr>
                <w:rFonts w:ascii="Calisto MT" w:eastAsia="Cambria" w:hAnsi="Calisto MT" w:cs="Cambria"/>
              </w:rPr>
              <w:t>o,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a</w:t>
            </w:r>
            <w:r w:rsidRPr="00F160FF">
              <w:rPr>
                <w:rFonts w:ascii="Calisto MT" w:eastAsia="Cambria" w:hAnsi="Calisto MT" w:cs="Cambria"/>
                <w:spacing w:val="-2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>d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t</w:t>
            </w:r>
            <w:r w:rsidRPr="00F160FF">
              <w:rPr>
                <w:rFonts w:ascii="Calisto MT" w:eastAsia="Cambria" w:hAnsi="Calisto MT" w:cs="Cambria"/>
                <w:spacing w:val="-2"/>
              </w:rPr>
              <w:t>h</w:t>
            </w:r>
            <w:r w:rsidRPr="00F160FF">
              <w:rPr>
                <w:rFonts w:ascii="Calisto MT" w:eastAsia="Cambria" w:hAnsi="Calisto MT" w:cs="Cambria"/>
              </w:rPr>
              <w:t xml:space="preserve">at they </w:t>
            </w:r>
            <w:r w:rsidRPr="00F160FF">
              <w:rPr>
                <w:rFonts w:ascii="Calisto MT" w:eastAsia="Cambria" w:hAnsi="Calisto MT" w:cs="Cambria"/>
                <w:spacing w:val="-2"/>
              </w:rPr>
              <w:t>w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-1"/>
              </w:rPr>
              <w:t>u</w:t>
            </w:r>
            <w:r w:rsidRPr="00F160FF">
              <w:rPr>
                <w:rFonts w:ascii="Calisto MT" w:eastAsia="Cambria" w:hAnsi="Calisto MT" w:cs="Cambria"/>
              </w:rPr>
              <w:t>ld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li</w:t>
            </w:r>
            <w:r w:rsidRPr="00F160FF">
              <w:rPr>
                <w:rFonts w:ascii="Calisto MT" w:eastAsia="Cambria" w:hAnsi="Calisto MT" w:cs="Cambria"/>
                <w:spacing w:val="-1"/>
              </w:rPr>
              <w:t>k</w:t>
            </w:r>
            <w:r w:rsidRPr="00F160FF">
              <w:rPr>
                <w:rFonts w:ascii="Calisto MT" w:eastAsia="Cambria" w:hAnsi="Calisto MT" w:cs="Cambria"/>
              </w:rPr>
              <w:t xml:space="preserve">e 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 xml:space="preserve">o stay </w:t>
            </w:r>
            <w:r w:rsidRPr="00F160FF">
              <w:rPr>
                <w:rFonts w:ascii="Calisto MT" w:eastAsia="Cambria" w:hAnsi="Calisto MT" w:cs="Cambria"/>
                <w:spacing w:val="-1"/>
              </w:rPr>
              <w:t>w</w:t>
            </w:r>
            <w:r w:rsidRPr="00F160FF">
              <w:rPr>
                <w:rFonts w:ascii="Calisto MT" w:eastAsia="Cambria" w:hAnsi="Calisto MT" w:cs="Cambria"/>
              </w:rPr>
              <w:t>i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>h Min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to cont</w:t>
            </w:r>
            <w:r w:rsidRPr="00F160FF">
              <w:rPr>
                <w:rFonts w:ascii="Calisto MT" w:eastAsia="Cambria" w:hAnsi="Calisto MT" w:cs="Cambria"/>
                <w:spacing w:val="1"/>
              </w:rPr>
              <w:t>i</w:t>
            </w:r>
            <w:r w:rsidRPr="00F160FF">
              <w:rPr>
                <w:rFonts w:ascii="Calisto MT" w:eastAsia="Cambria" w:hAnsi="Calisto MT" w:cs="Cambria"/>
              </w:rPr>
              <w:t xml:space="preserve">nue 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  <w:spacing w:val="-3"/>
              </w:rPr>
              <w:t>h</w:t>
            </w:r>
            <w:r w:rsidRPr="00F160FF">
              <w:rPr>
                <w:rFonts w:ascii="Calisto MT" w:eastAsia="Cambria" w:hAnsi="Calisto MT" w:cs="Cambria"/>
              </w:rPr>
              <w:t>e</w:t>
            </w:r>
            <w:r w:rsidRPr="00F160FF">
              <w:rPr>
                <w:rFonts w:ascii="Calisto MT" w:eastAsia="Cambria" w:hAnsi="Calisto MT" w:cs="Cambria"/>
                <w:spacing w:val="1"/>
              </w:rPr>
              <w:t>i</w:t>
            </w:r>
            <w:r w:rsidRPr="00F160FF">
              <w:rPr>
                <w:rFonts w:ascii="Calisto MT" w:eastAsia="Cambria" w:hAnsi="Calisto MT" w:cs="Cambria"/>
              </w:rPr>
              <w:t>r m</w:t>
            </w:r>
            <w:r w:rsidRPr="00F160FF">
              <w:rPr>
                <w:rFonts w:ascii="Calisto MT" w:eastAsia="Cambria" w:hAnsi="Calisto MT" w:cs="Cambria"/>
                <w:spacing w:val="-1"/>
              </w:rPr>
              <w:t>u</w:t>
            </w:r>
            <w:r w:rsidRPr="00F160FF">
              <w:rPr>
                <w:rFonts w:ascii="Calisto MT" w:eastAsia="Cambria" w:hAnsi="Calisto MT" w:cs="Cambria"/>
              </w:rPr>
              <w:t>sic career.</w:t>
            </w:r>
            <w:r w:rsidR="00F160FF">
              <w:rPr>
                <w:rFonts w:ascii="Calisto MT" w:eastAsia="Cambria" w:hAnsi="Calisto MT" w:cs="Cambria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T</w:t>
            </w:r>
            <w:r w:rsidRPr="00F160FF">
              <w:rPr>
                <w:rFonts w:ascii="Calisto MT" w:eastAsia="Cambria" w:hAnsi="Calisto MT" w:cs="Cambria"/>
                <w:spacing w:val="-1"/>
              </w:rPr>
              <w:t>h</w:t>
            </w:r>
            <w:r w:rsidRPr="00F160FF">
              <w:rPr>
                <w:rFonts w:ascii="Calisto MT" w:eastAsia="Cambria" w:hAnsi="Calisto MT" w:cs="Cambria"/>
              </w:rPr>
              <w:t xml:space="preserve">ey also </w:t>
            </w:r>
            <w:r w:rsidRPr="00F160FF">
              <w:rPr>
                <w:rFonts w:ascii="Calisto MT" w:eastAsia="Cambria" w:hAnsi="Calisto MT" w:cs="Cambria"/>
                <w:spacing w:val="-1"/>
              </w:rPr>
              <w:t>m</w:t>
            </w:r>
            <w:r w:rsidRPr="00F160FF">
              <w:rPr>
                <w:rFonts w:ascii="Calisto MT" w:eastAsia="Cambria" w:hAnsi="Calisto MT" w:cs="Cambria"/>
              </w:rPr>
              <w:t>a</w:t>
            </w:r>
            <w:r w:rsidRPr="00F160FF">
              <w:rPr>
                <w:rFonts w:ascii="Calisto MT" w:eastAsia="Cambria" w:hAnsi="Calisto MT" w:cs="Cambria"/>
                <w:spacing w:val="1"/>
              </w:rPr>
              <w:t>d</w:t>
            </w:r>
            <w:r w:rsidRPr="00F160FF">
              <w:rPr>
                <w:rFonts w:ascii="Calisto MT" w:eastAsia="Cambria" w:hAnsi="Calisto MT" w:cs="Cambria"/>
              </w:rPr>
              <w:t xml:space="preserve">e </w:t>
            </w:r>
            <w:r w:rsidRPr="00F160FF">
              <w:rPr>
                <w:rFonts w:ascii="Calisto MT" w:eastAsia="Cambria" w:hAnsi="Calisto MT" w:cs="Cambria"/>
                <w:spacing w:val="1"/>
              </w:rPr>
              <w:t>i</w:t>
            </w:r>
            <w:r w:rsidRPr="00F160FF">
              <w:rPr>
                <w:rFonts w:ascii="Calisto MT" w:eastAsia="Cambria" w:hAnsi="Calisto MT" w:cs="Cambria"/>
              </w:rPr>
              <w:t>t cle</w:t>
            </w:r>
            <w:r w:rsidRPr="00F160FF">
              <w:rPr>
                <w:rFonts w:ascii="Calisto MT" w:eastAsia="Cambria" w:hAnsi="Calisto MT" w:cs="Cambria"/>
                <w:spacing w:val="1"/>
              </w:rPr>
              <w:t>a</w:t>
            </w:r>
            <w:r w:rsidRPr="00F160FF">
              <w:rPr>
                <w:rFonts w:ascii="Calisto MT" w:eastAsia="Cambria" w:hAnsi="Calisto MT" w:cs="Cambria"/>
              </w:rPr>
              <w:t>r that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 xml:space="preserve">they plan 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>o ca</w:t>
            </w:r>
            <w:r w:rsidRPr="00F160FF">
              <w:rPr>
                <w:rFonts w:ascii="Calisto MT" w:eastAsia="Cambria" w:hAnsi="Calisto MT" w:cs="Cambria"/>
                <w:spacing w:val="-1"/>
              </w:rPr>
              <w:t>rr</w:t>
            </w:r>
            <w:r w:rsidRPr="00F160FF">
              <w:rPr>
                <w:rFonts w:ascii="Calisto MT" w:eastAsia="Cambria" w:hAnsi="Calisto MT" w:cs="Cambria"/>
              </w:rPr>
              <w:t>y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-1"/>
              </w:rPr>
              <w:t>u</w:t>
            </w:r>
            <w:r w:rsidRPr="00F160FF">
              <w:rPr>
                <w:rFonts w:ascii="Calisto MT" w:eastAsia="Cambria" w:hAnsi="Calisto MT" w:cs="Cambria"/>
              </w:rPr>
              <w:t>t the</w:t>
            </w:r>
            <w:r w:rsidRPr="00F160FF">
              <w:rPr>
                <w:rFonts w:ascii="Calisto MT" w:eastAsia="Cambria" w:hAnsi="Calisto MT" w:cs="Cambria"/>
                <w:spacing w:val="1"/>
              </w:rPr>
              <w:t>i</w:t>
            </w:r>
            <w:r w:rsidRPr="00F160FF">
              <w:rPr>
                <w:rFonts w:ascii="Calisto MT" w:eastAsia="Cambria" w:hAnsi="Calisto MT" w:cs="Cambria"/>
              </w:rPr>
              <w:t>r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r</w:t>
            </w:r>
            <w:r w:rsidRPr="00F160FF">
              <w:rPr>
                <w:rFonts w:ascii="Calisto MT" w:eastAsia="Cambria" w:hAnsi="Calisto MT" w:cs="Cambria"/>
              </w:rPr>
              <w:t>ema</w:t>
            </w:r>
            <w:r w:rsidRPr="00F160FF">
              <w:rPr>
                <w:rFonts w:ascii="Calisto MT" w:eastAsia="Cambria" w:hAnsi="Calisto MT" w:cs="Cambria"/>
                <w:spacing w:val="1"/>
              </w:rPr>
              <w:t>i</w:t>
            </w:r>
            <w:r w:rsidRPr="00F160FF">
              <w:rPr>
                <w:rFonts w:ascii="Calisto MT" w:eastAsia="Cambria" w:hAnsi="Calisto MT" w:cs="Cambria"/>
              </w:rPr>
              <w:t>n</w:t>
            </w:r>
            <w:r w:rsidRPr="00F160FF">
              <w:rPr>
                <w:rFonts w:ascii="Calisto MT" w:eastAsia="Cambria" w:hAnsi="Calisto MT" w:cs="Cambria"/>
                <w:spacing w:val="1"/>
              </w:rPr>
              <w:t>i</w:t>
            </w:r>
            <w:r w:rsidRPr="00F160FF">
              <w:rPr>
                <w:rFonts w:ascii="Calisto MT" w:eastAsia="Cambria" w:hAnsi="Calisto MT" w:cs="Cambria"/>
              </w:rPr>
              <w:t>ng s</w:t>
            </w:r>
            <w:r w:rsidRPr="00F160FF">
              <w:rPr>
                <w:rFonts w:ascii="Calisto MT" w:eastAsia="Cambria" w:hAnsi="Calisto MT" w:cs="Cambria"/>
                <w:spacing w:val="-1"/>
              </w:rPr>
              <w:t>c</w:t>
            </w:r>
            <w:r w:rsidRPr="00F160FF">
              <w:rPr>
                <w:rFonts w:ascii="Calisto MT" w:eastAsia="Cambria" w:hAnsi="Calisto MT" w:cs="Cambria"/>
              </w:rPr>
              <w:t>he</w:t>
            </w:r>
            <w:r w:rsidRPr="00F160FF">
              <w:rPr>
                <w:rFonts w:ascii="Calisto MT" w:eastAsia="Cambria" w:hAnsi="Calisto MT" w:cs="Cambria"/>
                <w:spacing w:val="1"/>
              </w:rPr>
              <w:t>d</w:t>
            </w:r>
            <w:r w:rsidRPr="00F160FF">
              <w:rPr>
                <w:rFonts w:ascii="Calisto MT" w:eastAsia="Cambria" w:hAnsi="Calisto MT" w:cs="Cambria"/>
              </w:rPr>
              <w:t xml:space="preserve">ule as </w:t>
            </w:r>
            <w:r w:rsidRPr="00F160FF">
              <w:rPr>
                <w:rFonts w:ascii="Calisto MT" w:eastAsia="Cambria" w:hAnsi="Calisto MT" w:cs="Cambria"/>
                <w:spacing w:val="1"/>
              </w:rPr>
              <w:t>p</w:t>
            </w:r>
            <w:r w:rsidRPr="00F160FF">
              <w:rPr>
                <w:rFonts w:ascii="Calisto MT" w:eastAsia="Cambria" w:hAnsi="Calisto MT" w:cs="Cambria"/>
              </w:rPr>
              <w:t>lan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  <w:spacing w:val="-2"/>
              </w:rPr>
              <w:t>e</w:t>
            </w:r>
            <w:r w:rsidRPr="00F160FF">
              <w:rPr>
                <w:rFonts w:ascii="Calisto MT" w:eastAsia="Cambria" w:hAnsi="Calisto MT" w:cs="Cambria"/>
                <w:spacing w:val="1"/>
              </w:rPr>
              <w:t>d</w:t>
            </w:r>
            <w:r w:rsidRPr="00F160FF">
              <w:rPr>
                <w:rFonts w:ascii="Calisto MT" w:eastAsia="Cambria" w:hAnsi="Calisto MT" w:cs="Cambria"/>
              </w:rPr>
              <w:t>,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  <w:spacing w:val="-2"/>
              </w:rPr>
              <w:t>a</w:t>
            </w:r>
            <w:r w:rsidRPr="00F160FF">
              <w:rPr>
                <w:rFonts w:ascii="Calisto MT" w:eastAsia="Cambria" w:hAnsi="Calisto MT" w:cs="Cambria"/>
              </w:rPr>
              <w:t>nd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  <w:spacing w:val="-1"/>
              </w:rPr>
              <w:t>w</w:t>
            </w:r>
            <w:r w:rsidRPr="00F160FF">
              <w:rPr>
                <w:rFonts w:ascii="Calisto MT" w:eastAsia="Cambria" w:hAnsi="Calisto MT" w:cs="Cambria"/>
              </w:rPr>
              <w:t>ill not se</w:t>
            </w:r>
            <w:r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Pr="00F160FF">
              <w:rPr>
                <w:rFonts w:ascii="Calisto MT" w:eastAsia="Cambria" w:hAnsi="Calisto MT" w:cs="Cambria"/>
              </w:rPr>
              <w:t>k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legal action,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such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as</w:t>
            </w:r>
            <w:r w:rsidR="00F160FF">
              <w:rPr>
                <w:rFonts w:ascii="Calisto MT" w:eastAsia="Cambria" w:hAnsi="Calisto MT" w:cs="Cambria"/>
              </w:rPr>
              <w:t xml:space="preserve"> </w:t>
            </w:r>
            <w:r w:rsidR="00F160FF" w:rsidRPr="00F160FF">
              <w:rPr>
                <w:rFonts w:ascii="Calisto MT" w:eastAsia="Cambria" w:hAnsi="Calisto MT" w:cs="Cambria"/>
              </w:rPr>
              <w:t xml:space="preserve">filing </w:t>
            </w:r>
            <w:r w:rsidR="00F160FF" w:rsidRPr="00F160FF">
              <w:rPr>
                <w:rFonts w:ascii="Calisto MT" w:eastAsia="Cambria" w:hAnsi="Calisto MT" w:cs="Cambria"/>
                <w:spacing w:val="-1"/>
              </w:rPr>
              <w:t>f</w:t>
            </w:r>
            <w:r w:rsidR="00F160FF" w:rsidRPr="00F160FF">
              <w:rPr>
                <w:rFonts w:ascii="Calisto MT" w:eastAsia="Cambria" w:hAnsi="Calisto MT" w:cs="Cambria"/>
              </w:rPr>
              <w:t>or</w:t>
            </w:r>
            <w:r w:rsidR="00F160FF"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="00F160FF" w:rsidRPr="00F160FF">
              <w:rPr>
                <w:rFonts w:ascii="Calisto MT" w:eastAsia="Cambria" w:hAnsi="Calisto MT" w:cs="Cambria"/>
              </w:rPr>
              <w:t>a co</w:t>
            </w:r>
            <w:r w:rsidR="00F160FF" w:rsidRPr="00F160FF">
              <w:rPr>
                <w:rFonts w:ascii="Calisto MT" w:eastAsia="Cambria" w:hAnsi="Calisto MT" w:cs="Cambria"/>
                <w:spacing w:val="2"/>
              </w:rPr>
              <w:t>u</w:t>
            </w:r>
            <w:r w:rsidR="00F160FF"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="00F160FF" w:rsidRPr="00F160FF">
              <w:rPr>
                <w:rFonts w:ascii="Calisto MT" w:eastAsia="Cambria" w:hAnsi="Calisto MT" w:cs="Cambria"/>
              </w:rPr>
              <w:t xml:space="preserve">t 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>i</w:t>
            </w:r>
            <w:r w:rsidR="00F160FF" w:rsidRPr="00F160FF">
              <w:rPr>
                <w:rFonts w:ascii="Calisto MT" w:eastAsia="Cambria" w:hAnsi="Calisto MT" w:cs="Cambria"/>
              </w:rPr>
              <w:t>n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>j</w:t>
            </w:r>
            <w:r w:rsidR="00F160FF" w:rsidRPr="00F160FF">
              <w:rPr>
                <w:rFonts w:ascii="Calisto MT" w:eastAsia="Cambria" w:hAnsi="Calisto MT" w:cs="Cambria"/>
              </w:rPr>
              <w:t xml:space="preserve">unction </w:t>
            </w:r>
            <w:r w:rsidR="00F160FF"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="00F160FF" w:rsidRPr="00F160FF">
              <w:rPr>
                <w:rFonts w:ascii="Calisto MT" w:eastAsia="Cambria" w:hAnsi="Calisto MT" w:cs="Cambria"/>
              </w:rPr>
              <w:t>ega</w:t>
            </w:r>
            <w:r w:rsidR="00F160FF"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>d</w:t>
            </w:r>
            <w:r w:rsidR="00F160FF" w:rsidRPr="00F160FF">
              <w:rPr>
                <w:rFonts w:ascii="Calisto MT" w:eastAsia="Cambria" w:hAnsi="Calisto MT" w:cs="Cambria"/>
              </w:rPr>
              <w:t>i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="00F160FF" w:rsidRPr="00F160FF">
              <w:rPr>
                <w:rFonts w:ascii="Calisto MT" w:eastAsia="Cambria" w:hAnsi="Calisto MT" w:cs="Cambria"/>
              </w:rPr>
              <w:t>g</w:t>
            </w:r>
            <w:r w:rsidR="00F160FF"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="00F160FF" w:rsidRPr="00F160FF">
              <w:rPr>
                <w:rFonts w:ascii="Calisto MT" w:eastAsia="Cambria" w:hAnsi="Calisto MT" w:cs="Cambria"/>
              </w:rPr>
              <w:t>the con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="00F160FF"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="00F160FF" w:rsidRPr="00F160FF">
              <w:rPr>
                <w:rFonts w:ascii="Calisto MT" w:eastAsia="Cambria" w:hAnsi="Calisto MT" w:cs="Cambria"/>
              </w:rPr>
              <w:t>act.</w:t>
            </w:r>
            <w:r w:rsidR="00F160FF">
              <w:rPr>
                <w:rFonts w:ascii="Calisto MT" w:eastAsia="Cambria" w:hAnsi="Calisto MT" w:cs="Cambria"/>
              </w:rPr>
              <w:t xml:space="preserve"> </w:t>
            </w:r>
            <w:r w:rsidR="00F160FF" w:rsidRPr="00F160FF">
              <w:rPr>
                <w:rFonts w:ascii="Calisto MT" w:eastAsia="Cambria" w:hAnsi="Calisto MT" w:cs="Cambria"/>
                <w:spacing w:val="-1"/>
              </w:rPr>
              <w:t>"</w:t>
            </w:r>
            <w:r w:rsidR="00F160FF" w:rsidRPr="00F160FF">
              <w:rPr>
                <w:rFonts w:ascii="Calisto MT" w:eastAsia="Cambria" w:hAnsi="Calisto MT" w:cs="Cambria"/>
              </w:rPr>
              <w:t>We are t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="00F160FF"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="00F160FF" w:rsidRPr="00F160FF">
              <w:rPr>
                <w:rFonts w:ascii="Calisto MT" w:eastAsia="Cambria" w:hAnsi="Calisto MT" w:cs="Cambria"/>
              </w:rPr>
              <w:t>min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>a</w:t>
            </w:r>
            <w:r w:rsidR="00F160FF" w:rsidRPr="00F160FF">
              <w:rPr>
                <w:rFonts w:ascii="Calisto MT" w:eastAsia="Cambria" w:hAnsi="Calisto MT" w:cs="Cambria"/>
              </w:rPr>
              <w:t>t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>i</w:t>
            </w:r>
            <w:r w:rsidR="00F160FF" w:rsidRPr="00F160FF">
              <w:rPr>
                <w:rFonts w:ascii="Calisto MT" w:eastAsia="Cambria" w:hAnsi="Calisto MT" w:cs="Cambria"/>
              </w:rPr>
              <w:t xml:space="preserve">ng the contract 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>b</w:t>
            </w:r>
            <w:r w:rsidR="00F160FF" w:rsidRPr="00F160FF">
              <w:rPr>
                <w:rFonts w:ascii="Calisto MT" w:eastAsia="Cambria" w:hAnsi="Calisto MT" w:cs="Cambria"/>
              </w:rPr>
              <w:t>ecause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="00F160FF" w:rsidRPr="00F160FF">
              <w:rPr>
                <w:rFonts w:ascii="Calisto MT" w:eastAsia="Cambria" w:hAnsi="Calisto MT" w:cs="Cambria"/>
                <w:spacing w:val="-1"/>
              </w:rPr>
              <w:t>A</w:t>
            </w:r>
            <w:r w:rsidR="00F160FF" w:rsidRPr="00F160FF">
              <w:rPr>
                <w:rFonts w:ascii="Calisto MT" w:eastAsia="Cambria" w:hAnsi="Calisto MT" w:cs="Cambria"/>
              </w:rPr>
              <w:t>D</w:t>
            </w:r>
            <w:r w:rsidR="00F160FF" w:rsidRPr="00F160FF">
              <w:rPr>
                <w:rFonts w:ascii="Calisto MT" w:eastAsia="Cambria" w:hAnsi="Calisto MT" w:cs="Cambria"/>
                <w:spacing w:val="-1"/>
              </w:rPr>
              <w:t>O</w:t>
            </w:r>
            <w:r w:rsidR="00F160FF" w:rsidRPr="00F160FF">
              <w:rPr>
                <w:rFonts w:ascii="Calisto MT" w:eastAsia="Cambria" w:hAnsi="Calisto MT" w:cs="Cambria"/>
              </w:rPr>
              <w:t>R</w:t>
            </w:r>
            <w:r w:rsidR="00F160FF">
              <w:rPr>
                <w:rFonts w:ascii="Calisto MT" w:eastAsia="Cambria" w:hAnsi="Calisto MT" w:cs="Cambria"/>
              </w:rPr>
              <w:t xml:space="preserve"> </w:t>
            </w:r>
            <w:r w:rsidR="00F160FF" w:rsidRPr="00F160FF">
              <w:rPr>
                <w:rFonts w:ascii="Calisto MT" w:eastAsia="Cambria" w:hAnsi="Calisto MT" w:cs="Cambria"/>
              </w:rPr>
              <w:t>a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="00F160FF" w:rsidRPr="00F160FF">
              <w:rPr>
                <w:rFonts w:ascii="Calisto MT" w:eastAsia="Cambria" w:hAnsi="Calisto MT" w:cs="Cambria"/>
              </w:rPr>
              <w:t>d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 xml:space="preserve"> H</w:t>
            </w:r>
            <w:r w:rsidR="00F160FF" w:rsidRPr="00F160FF">
              <w:rPr>
                <w:rFonts w:ascii="Calisto MT" w:eastAsia="Cambria" w:hAnsi="Calisto MT" w:cs="Cambria"/>
                <w:spacing w:val="-1"/>
              </w:rPr>
              <w:t>y</w:t>
            </w:r>
            <w:r w:rsidR="00F160FF" w:rsidRPr="00F160FF">
              <w:rPr>
                <w:rFonts w:ascii="Calisto MT" w:eastAsia="Cambria" w:hAnsi="Calisto MT" w:cs="Cambria"/>
              </w:rPr>
              <w:t xml:space="preserve">be have </w:t>
            </w:r>
            <w:r w:rsidR="00F160FF" w:rsidRPr="00F160FF">
              <w:rPr>
                <w:rFonts w:ascii="Calisto MT" w:eastAsia="Cambria" w:hAnsi="Calisto MT" w:cs="Cambria"/>
                <w:spacing w:val="-1"/>
              </w:rPr>
              <w:t>v</w:t>
            </w:r>
            <w:r w:rsidR="00F160FF" w:rsidRPr="00F160FF">
              <w:rPr>
                <w:rFonts w:ascii="Calisto MT" w:eastAsia="Cambria" w:hAnsi="Calisto MT" w:cs="Cambria"/>
              </w:rPr>
              <w:t>iola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="00F160FF" w:rsidRPr="00F160FF">
              <w:rPr>
                <w:rFonts w:ascii="Calisto MT" w:eastAsia="Cambria" w:hAnsi="Calisto MT" w:cs="Cambria"/>
                <w:spacing w:val="-2"/>
              </w:rPr>
              <w:t>e</w:t>
            </w:r>
            <w:r w:rsidR="00F160FF" w:rsidRPr="00F160FF">
              <w:rPr>
                <w:rFonts w:ascii="Calisto MT" w:eastAsia="Cambria" w:hAnsi="Calisto MT" w:cs="Cambria"/>
              </w:rPr>
              <w:t>d</w:t>
            </w:r>
            <w:r w:rsidR="00F160FF"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="00F160FF" w:rsidRPr="00F160FF">
              <w:rPr>
                <w:rFonts w:ascii="Calisto MT" w:eastAsia="Cambria" w:hAnsi="Calisto MT" w:cs="Cambria"/>
              </w:rPr>
              <w:t>the</w:t>
            </w:r>
            <w:r w:rsidR="00F160FF">
              <w:rPr>
                <w:rFonts w:ascii="Calisto MT" w:eastAsia="Cambria" w:hAnsi="Calisto MT" w:cs="Cambria"/>
              </w:rPr>
              <w:t xml:space="preserve"> </w:t>
            </w:r>
            <w:r w:rsidR="00F160FF" w:rsidRPr="00F160FF">
              <w:rPr>
                <w:rFonts w:ascii="Calisto MT" w:eastAsia="Cambria" w:hAnsi="Calisto MT" w:cs="Cambria"/>
              </w:rPr>
              <w:t>t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="00F160FF"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="00F160FF" w:rsidRPr="00F160FF">
              <w:rPr>
                <w:rFonts w:ascii="Calisto MT" w:eastAsia="Cambria" w:hAnsi="Calisto MT" w:cs="Cambria"/>
              </w:rPr>
              <w:t xml:space="preserve">ms," 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>M</w:t>
            </w:r>
            <w:r w:rsidR="00F160FF" w:rsidRPr="00F160FF">
              <w:rPr>
                <w:rFonts w:ascii="Calisto MT" w:eastAsia="Cambria" w:hAnsi="Calisto MT" w:cs="Cambria"/>
              </w:rPr>
              <w:t>i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>nj</w:t>
            </w:r>
            <w:r w:rsidR="00F160FF" w:rsidRPr="00F160FF">
              <w:rPr>
                <w:rFonts w:ascii="Calisto MT" w:eastAsia="Cambria" w:hAnsi="Calisto MT" w:cs="Cambria"/>
                <w:spacing w:val="-2"/>
              </w:rPr>
              <w:t>i</w:t>
            </w:r>
            <w:r w:rsidR="00F160FF" w:rsidRPr="00F160FF">
              <w:rPr>
                <w:rFonts w:ascii="Calisto MT" w:eastAsia="Cambria" w:hAnsi="Calisto MT" w:cs="Cambria"/>
              </w:rPr>
              <w:t>,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="00F160FF" w:rsidRPr="00F160FF">
              <w:rPr>
                <w:rFonts w:ascii="Calisto MT" w:eastAsia="Cambria" w:hAnsi="Calisto MT" w:cs="Cambria"/>
              </w:rPr>
              <w:t>a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="00F160FF" w:rsidRPr="00F160FF">
              <w:rPr>
                <w:rFonts w:ascii="Calisto MT" w:eastAsia="Cambria" w:hAnsi="Calisto MT" w:cs="Cambria"/>
              </w:rPr>
              <w:t>other membe</w:t>
            </w:r>
            <w:r w:rsidR="00F160FF"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="00F160FF" w:rsidRPr="00F160FF">
              <w:rPr>
                <w:rFonts w:ascii="Calisto MT" w:eastAsia="Cambria" w:hAnsi="Calisto MT" w:cs="Cambria"/>
              </w:rPr>
              <w:t>,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="00F160FF" w:rsidRPr="00F160FF">
              <w:rPr>
                <w:rFonts w:ascii="Calisto MT" w:eastAsia="Cambria" w:hAnsi="Calisto MT" w:cs="Cambria"/>
              </w:rPr>
              <w:t>sa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>i</w:t>
            </w:r>
            <w:r w:rsidR="00F160FF" w:rsidRPr="00F160FF">
              <w:rPr>
                <w:rFonts w:ascii="Calisto MT" w:eastAsia="Cambria" w:hAnsi="Calisto MT" w:cs="Cambria"/>
              </w:rPr>
              <w:t>d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="00F160FF" w:rsidRPr="00F160FF">
              <w:rPr>
                <w:rFonts w:ascii="Calisto MT" w:eastAsia="Cambria" w:hAnsi="Calisto MT" w:cs="Cambria"/>
                <w:spacing w:val="-2"/>
              </w:rPr>
              <w:t>a</w:t>
            </w:r>
            <w:r w:rsidR="00F160FF" w:rsidRPr="00F160FF">
              <w:rPr>
                <w:rFonts w:ascii="Calisto MT" w:eastAsia="Cambria" w:hAnsi="Calisto MT" w:cs="Cambria"/>
              </w:rPr>
              <w:t xml:space="preserve">t 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="00F160FF" w:rsidRPr="00F160FF">
              <w:rPr>
                <w:rFonts w:ascii="Calisto MT" w:eastAsia="Cambria" w:hAnsi="Calisto MT" w:cs="Cambria"/>
              </w:rPr>
              <w:t xml:space="preserve">he 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>p</w:t>
            </w:r>
            <w:r w:rsidR="00F160FF"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="00F160FF" w:rsidRPr="00F160FF">
              <w:rPr>
                <w:rFonts w:ascii="Calisto MT" w:eastAsia="Cambria" w:hAnsi="Calisto MT" w:cs="Cambria"/>
              </w:rPr>
              <w:t>ess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="00F160FF"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="00F160FF" w:rsidRPr="00F160FF">
              <w:rPr>
                <w:rFonts w:ascii="Calisto MT" w:eastAsia="Cambria" w:hAnsi="Calisto MT" w:cs="Cambria"/>
                <w:spacing w:val="2"/>
              </w:rPr>
              <w:t>.</w:t>
            </w:r>
            <w:r w:rsidR="00F160FF" w:rsidRPr="00F160FF">
              <w:rPr>
                <w:rFonts w:ascii="Calisto MT" w:eastAsia="Cambria" w:hAnsi="Calisto MT" w:cs="Cambria"/>
              </w:rPr>
              <w:t>”</w:t>
            </w:r>
          </w:p>
        </w:tc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85173" w14:textId="099527DA" w:rsidR="001F60FB" w:rsidRPr="00F160FF" w:rsidRDefault="00000000" w:rsidP="00F160FF">
            <w:pPr>
              <w:spacing w:line="248" w:lineRule="auto"/>
              <w:ind w:left="84" w:hanging="2"/>
              <w:rPr>
                <w:rFonts w:ascii="Calisto MT" w:eastAsia="Cambria" w:hAnsi="Calisto MT" w:cs="Cambria"/>
              </w:rPr>
            </w:pPr>
            <w:r w:rsidRPr="00F160FF">
              <w:rPr>
                <w:rFonts w:ascii="Calisto MT" w:eastAsia="Cambria" w:hAnsi="Calisto MT" w:cs="Cambria"/>
                <w:spacing w:val="1"/>
              </w:rPr>
              <w:t>“</w:t>
            </w:r>
            <w:r w:rsidRPr="00F160FF">
              <w:rPr>
                <w:rFonts w:ascii="Calisto MT" w:eastAsia="Cambria" w:hAnsi="Calisto MT" w:cs="Cambria"/>
                <w:spacing w:val="-1"/>
              </w:rPr>
              <w:t>I</w:t>
            </w:r>
            <w:r w:rsidRPr="00F160FF">
              <w:rPr>
                <w:rFonts w:ascii="Calisto MT" w:eastAsia="Cambria" w:hAnsi="Calisto MT" w:cs="Cambria"/>
              </w:rPr>
              <w:t>n Octob</w:t>
            </w:r>
            <w:r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>,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 xml:space="preserve">the </w:t>
            </w:r>
            <w:r w:rsidRPr="00F160FF">
              <w:rPr>
                <w:rFonts w:ascii="Calisto MT" w:eastAsia="Cambria" w:hAnsi="Calisto MT" w:cs="Cambria"/>
                <w:spacing w:val="2"/>
              </w:rPr>
              <w:t>K</w:t>
            </w:r>
            <w:r w:rsidRPr="00F160FF">
              <w:rPr>
                <w:rFonts w:ascii="Calisto MT" w:eastAsia="Cambria" w:hAnsi="Calisto MT" w:cs="Cambria"/>
              </w:rPr>
              <w:t>-</w:t>
            </w:r>
            <w:r w:rsidRPr="00F160FF">
              <w:rPr>
                <w:rFonts w:ascii="Calisto MT" w:eastAsia="Cambria" w:hAnsi="Calisto MT" w:cs="Cambria"/>
                <w:spacing w:val="1"/>
              </w:rPr>
              <w:t>p</w:t>
            </w:r>
            <w:r w:rsidRPr="00F160FF">
              <w:rPr>
                <w:rFonts w:ascii="Calisto MT" w:eastAsia="Cambria" w:hAnsi="Calisto MT" w:cs="Cambria"/>
              </w:rPr>
              <w:t>op n</w:t>
            </w:r>
            <w:r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Pr="00F160FF">
              <w:rPr>
                <w:rFonts w:ascii="Calisto MT" w:eastAsia="Cambria" w:hAnsi="Calisto MT" w:cs="Cambria"/>
                <w:spacing w:val="-1"/>
              </w:rPr>
              <w:t>w</w:t>
            </w:r>
            <w:r w:rsidRPr="00F160FF">
              <w:rPr>
                <w:rFonts w:ascii="Calisto MT" w:eastAsia="Cambria" w:hAnsi="Calisto MT" w:cs="Cambria"/>
              </w:rPr>
              <w:t>s si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 xml:space="preserve">e </w:t>
            </w:r>
            <w:proofErr w:type="spellStart"/>
            <w:r w:rsidRPr="00F160FF">
              <w:rPr>
                <w:rFonts w:ascii="Calisto MT" w:eastAsia="Cambria" w:hAnsi="Calisto MT" w:cs="Cambria"/>
              </w:rPr>
              <w:t>Korea</w:t>
            </w:r>
            <w:r w:rsidRPr="00F160FF">
              <w:rPr>
                <w:rFonts w:ascii="Calisto MT" w:eastAsia="Cambria" w:hAnsi="Calisto MT" w:cs="Cambria"/>
                <w:spacing w:val="1"/>
              </w:rPr>
              <w:t>b</w:t>
            </w:r>
            <w:r w:rsidRPr="00F160FF">
              <w:rPr>
                <w:rFonts w:ascii="Calisto MT" w:eastAsia="Cambria" w:hAnsi="Calisto MT" w:cs="Cambria"/>
              </w:rPr>
              <w:t>oo</w:t>
            </w:r>
            <w:proofErr w:type="spellEnd"/>
            <w:r w:rsidRPr="00F160FF">
              <w:rPr>
                <w:rFonts w:ascii="Calisto MT" w:eastAsia="Cambria" w:hAnsi="Calisto MT" w:cs="Cambria"/>
              </w:rPr>
              <w:t xml:space="preserve"> es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>ima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>ed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that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the membe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 xml:space="preserve">s </w:t>
            </w:r>
            <w:r w:rsidRPr="00F160FF">
              <w:rPr>
                <w:rFonts w:ascii="Calisto MT" w:eastAsia="Cambria" w:hAnsi="Calisto MT" w:cs="Cambria"/>
                <w:spacing w:val="-1"/>
              </w:rPr>
              <w:t>w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-1"/>
              </w:rPr>
              <w:t>u</w:t>
            </w:r>
            <w:r w:rsidRPr="00F160FF">
              <w:rPr>
                <w:rFonts w:ascii="Calisto MT" w:eastAsia="Cambria" w:hAnsi="Calisto MT" w:cs="Cambria"/>
              </w:rPr>
              <w:t>ld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ha</w:t>
            </w:r>
            <w:r w:rsidRPr="00F160FF">
              <w:rPr>
                <w:rFonts w:ascii="Calisto MT" w:eastAsia="Cambria" w:hAnsi="Calisto MT" w:cs="Cambria"/>
                <w:spacing w:val="-1"/>
              </w:rPr>
              <w:t>v</w:t>
            </w:r>
            <w:r w:rsidRPr="00F160FF">
              <w:rPr>
                <w:rFonts w:ascii="Calisto MT" w:eastAsia="Cambria" w:hAnsi="Calisto MT" w:cs="Cambria"/>
              </w:rPr>
              <w:t>e</w:t>
            </w:r>
            <w:r w:rsidR="00F160FF">
              <w:rPr>
                <w:rFonts w:ascii="Calisto MT" w:eastAsia="Cambria" w:hAnsi="Calisto MT" w:cs="Cambria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 xml:space="preserve">to </w:t>
            </w:r>
            <w:hyperlink r:id="rId8">
              <w:r w:rsidR="001F60FB" w:rsidRPr="00F160FF">
                <w:rPr>
                  <w:rFonts w:ascii="Calisto MT" w:eastAsia="Cambria" w:hAnsi="Calisto MT" w:cs="Cambria"/>
                  <w:color w:val="0000FF"/>
                  <w:spacing w:val="1"/>
                  <w:u w:val="single" w:color="0000FF"/>
                </w:rPr>
                <w:t>p</w:t>
              </w:r>
              <w:r w:rsidR="001F60FB" w:rsidRPr="00F160FF">
                <w:rPr>
                  <w:rFonts w:ascii="Calisto MT" w:eastAsia="Cambria" w:hAnsi="Calisto MT" w:cs="Cambria"/>
                  <w:color w:val="0000FF"/>
                  <w:u w:val="single" w:color="0000FF"/>
                </w:rPr>
                <w:t>ay abo</w:t>
              </w:r>
              <w:r w:rsidR="001F60FB" w:rsidRPr="00F160FF">
                <w:rPr>
                  <w:rFonts w:ascii="Calisto MT" w:eastAsia="Cambria" w:hAnsi="Calisto MT" w:cs="Cambria"/>
                  <w:color w:val="0000FF"/>
                  <w:spacing w:val="-1"/>
                  <w:u w:val="single" w:color="0000FF"/>
                </w:rPr>
                <w:t>u</w:t>
              </w:r>
              <w:r w:rsidR="001F60FB" w:rsidRPr="00F160FF">
                <w:rPr>
                  <w:rFonts w:ascii="Calisto MT" w:eastAsia="Cambria" w:hAnsi="Calisto MT" w:cs="Cambria"/>
                  <w:color w:val="0000FF"/>
                  <w:u w:val="single" w:color="0000FF"/>
                </w:rPr>
                <w:t>t 3</w:t>
              </w:r>
              <w:r w:rsidR="001F60FB" w:rsidRPr="00F160FF">
                <w:rPr>
                  <w:rFonts w:ascii="Calisto MT" w:eastAsia="Cambria" w:hAnsi="Calisto MT" w:cs="Cambria"/>
                  <w:color w:val="0000FF"/>
                  <w:spacing w:val="-1"/>
                  <w:u w:val="single" w:color="0000FF"/>
                </w:rPr>
                <w:t>00</w:t>
              </w:r>
              <w:r w:rsidR="001F60FB" w:rsidRPr="00F160FF">
                <w:rPr>
                  <w:rFonts w:ascii="Calisto MT" w:eastAsia="Cambria" w:hAnsi="Calisto MT" w:cs="Cambria"/>
                  <w:color w:val="0000FF"/>
                  <w:u w:val="single" w:color="0000FF"/>
                </w:rPr>
                <w:t xml:space="preserve">bn </w:t>
              </w:r>
              <w:r w:rsidR="001F60FB" w:rsidRPr="00F160FF">
                <w:rPr>
                  <w:rFonts w:ascii="Calisto MT" w:eastAsia="Cambria" w:hAnsi="Calisto MT" w:cs="Cambria"/>
                  <w:color w:val="0000FF"/>
                  <w:spacing w:val="1"/>
                  <w:u w:val="single" w:color="0000FF"/>
                </w:rPr>
                <w:t>S</w:t>
              </w:r>
              <w:r w:rsidR="001F60FB" w:rsidRPr="00F160FF">
                <w:rPr>
                  <w:rFonts w:ascii="Calisto MT" w:eastAsia="Cambria" w:hAnsi="Calisto MT" w:cs="Cambria"/>
                  <w:color w:val="0000FF"/>
                  <w:u w:val="single" w:color="0000FF"/>
                </w:rPr>
                <w:t>o</w:t>
              </w:r>
              <w:r w:rsidR="001F60FB" w:rsidRPr="00F160FF">
                <w:rPr>
                  <w:rFonts w:ascii="Calisto MT" w:eastAsia="Cambria" w:hAnsi="Calisto MT" w:cs="Cambria"/>
                  <w:color w:val="0000FF"/>
                  <w:spacing w:val="-1"/>
                  <w:u w:val="single" w:color="0000FF"/>
                </w:rPr>
                <w:t>u</w:t>
              </w:r>
              <w:r w:rsidR="001F60FB" w:rsidRPr="00F160FF">
                <w:rPr>
                  <w:rFonts w:ascii="Calisto MT" w:eastAsia="Cambria" w:hAnsi="Calisto MT" w:cs="Cambria"/>
                  <w:color w:val="0000FF"/>
                  <w:u w:val="single" w:color="0000FF"/>
                </w:rPr>
                <w:t>th</w:t>
              </w:r>
            </w:hyperlink>
            <w:r w:rsidR="00F160FF">
              <w:rPr>
                <w:rFonts w:ascii="Calisto MT" w:hAnsi="Calisto MT"/>
              </w:rPr>
              <w:t xml:space="preserve"> </w:t>
            </w:r>
            <w:hyperlink r:id="rId9">
              <w:r w:rsidR="001F60FB" w:rsidRPr="00F160FF">
                <w:rPr>
                  <w:rFonts w:ascii="Calisto MT" w:eastAsia="Cambria" w:hAnsi="Calisto MT" w:cs="Cambria"/>
                  <w:color w:val="0000FF"/>
                  <w:u w:val="single" w:color="0000FF"/>
                </w:rPr>
                <w:t>Ko</w:t>
              </w:r>
              <w:r w:rsidR="001F60FB" w:rsidRPr="00F160FF">
                <w:rPr>
                  <w:rFonts w:ascii="Calisto MT" w:eastAsia="Cambria" w:hAnsi="Calisto MT" w:cs="Cambria"/>
                  <w:color w:val="0000FF"/>
                  <w:spacing w:val="-1"/>
                  <w:u w:val="single" w:color="0000FF"/>
                </w:rPr>
                <w:t>r</w:t>
              </w:r>
              <w:r w:rsidR="001F60FB" w:rsidRPr="00F160FF">
                <w:rPr>
                  <w:rFonts w:ascii="Calisto MT" w:eastAsia="Cambria" w:hAnsi="Calisto MT" w:cs="Cambria"/>
                  <w:color w:val="0000FF"/>
                  <w:u w:val="single" w:color="0000FF"/>
                </w:rPr>
                <w:t>e</w:t>
              </w:r>
              <w:r w:rsidR="001F60FB" w:rsidRPr="00F160FF">
                <w:rPr>
                  <w:rFonts w:ascii="Calisto MT" w:eastAsia="Cambria" w:hAnsi="Calisto MT" w:cs="Cambria"/>
                  <w:color w:val="0000FF"/>
                  <w:spacing w:val="1"/>
                  <w:u w:val="single" w:color="0000FF"/>
                </w:rPr>
                <w:t>a</w:t>
              </w:r>
              <w:r w:rsidR="001F60FB" w:rsidRPr="00F160FF">
                <w:rPr>
                  <w:rFonts w:ascii="Calisto MT" w:eastAsia="Cambria" w:hAnsi="Calisto MT" w:cs="Cambria"/>
                  <w:color w:val="0000FF"/>
                  <w:u w:val="single" w:color="0000FF"/>
                </w:rPr>
                <w:t>n Won</w:t>
              </w:r>
              <w:r w:rsidR="001F60FB" w:rsidRPr="00F160FF">
                <w:rPr>
                  <w:rFonts w:ascii="Calisto MT" w:eastAsia="Cambria" w:hAnsi="Calisto MT" w:cs="Cambria"/>
                  <w:color w:val="0000FF"/>
                  <w:spacing w:val="1"/>
                </w:rPr>
                <w:t xml:space="preserve"> </w:t>
              </w:r>
              <w:r w:rsidR="001F60FB" w:rsidRPr="00F160FF">
                <w:rPr>
                  <w:rFonts w:ascii="Calisto MT" w:eastAsia="Cambria" w:hAnsi="Calisto MT" w:cs="Cambria"/>
                  <w:color w:val="000000"/>
                </w:rPr>
                <w:t>(abo</w:t>
              </w:r>
            </w:hyperlink>
            <w:r w:rsidRPr="00F160FF">
              <w:rPr>
                <w:rFonts w:ascii="Calisto MT" w:eastAsia="Cambria" w:hAnsi="Calisto MT" w:cs="Cambria"/>
                <w:color w:val="000000"/>
                <w:spacing w:val="-1"/>
              </w:rPr>
              <w:t>u</w:t>
            </w:r>
            <w:r w:rsidRPr="00F160FF">
              <w:rPr>
                <w:rFonts w:ascii="Calisto MT" w:eastAsia="Cambria" w:hAnsi="Calisto MT" w:cs="Cambria"/>
                <w:color w:val="000000"/>
              </w:rPr>
              <w:t>t</w:t>
            </w:r>
            <w:r w:rsidR="00F160FF">
              <w:rPr>
                <w:rFonts w:ascii="Calisto MT" w:eastAsia="Cambria" w:hAnsi="Calisto MT" w:cs="Cambria"/>
                <w:color w:val="000000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£1</w:t>
            </w:r>
            <w:r w:rsidRPr="00F160FF">
              <w:rPr>
                <w:rFonts w:ascii="Calisto MT" w:eastAsia="Cambria" w:hAnsi="Calisto MT" w:cs="Cambria"/>
                <w:spacing w:val="-1"/>
              </w:rPr>
              <w:t>70</w:t>
            </w:r>
            <w:r w:rsidRPr="00F160FF">
              <w:rPr>
                <w:rFonts w:ascii="Calisto MT" w:eastAsia="Cambria" w:hAnsi="Calisto MT" w:cs="Cambria"/>
              </w:rPr>
              <w:t>m)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to t</w:t>
            </w:r>
            <w:r w:rsidRPr="00F160FF">
              <w:rPr>
                <w:rFonts w:ascii="Calisto MT" w:eastAsia="Cambria" w:hAnsi="Calisto MT" w:cs="Cambria"/>
                <w:spacing w:val="1"/>
              </w:rPr>
              <w:t>er</w:t>
            </w:r>
            <w:r w:rsidRPr="00F160FF">
              <w:rPr>
                <w:rFonts w:ascii="Calisto MT" w:eastAsia="Cambria" w:hAnsi="Calisto MT" w:cs="Cambria"/>
              </w:rPr>
              <w:t>min</w:t>
            </w:r>
            <w:r w:rsidRPr="00F160FF">
              <w:rPr>
                <w:rFonts w:ascii="Calisto MT" w:eastAsia="Cambria" w:hAnsi="Calisto MT" w:cs="Cambria"/>
                <w:spacing w:val="1"/>
              </w:rPr>
              <w:t>a</w:t>
            </w:r>
            <w:r w:rsidRPr="00F160FF">
              <w:rPr>
                <w:rFonts w:ascii="Calisto MT" w:eastAsia="Cambria" w:hAnsi="Calisto MT" w:cs="Cambria"/>
              </w:rPr>
              <w:t>te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the contract e</w:t>
            </w:r>
            <w:r w:rsidRPr="00F160FF">
              <w:rPr>
                <w:rFonts w:ascii="Calisto MT" w:eastAsia="Cambria" w:hAnsi="Calisto MT" w:cs="Cambria"/>
                <w:spacing w:val="1"/>
              </w:rPr>
              <w:t>a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>l</w:t>
            </w:r>
            <w:r w:rsidRPr="00F160FF">
              <w:rPr>
                <w:rFonts w:ascii="Calisto MT" w:eastAsia="Cambria" w:hAnsi="Calisto MT" w:cs="Cambria"/>
                <w:spacing w:val="-1"/>
              </w:rPr>
              <w:t>y</w:t>
            </w:r>
            <w:r w:rsidRPr="00F160FF">
              <w:rPr>
                <w:rFonts w:ascii="Calisto MT" w:eastAsia="Cambria" w:hAnsi="Calisto MT" w:cs="Cambria"/>
              </w:rPr>
              <w:t>.</w:t>
            </w:r>
            <w:r w:rsidR="00F160FF">
              <w:rPr>
                <w:rFonts w:ascii="Calisto MT" w:eastAsia="Cambria" w:hAnsi="Calisto MT" w:cs="Cambria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 xml:space="preserve">But </w:t>
            </w:r>
            <w:r w:rsidRPr="00F160FF">
              <w:rPr>
                <w:rFonts w:ascii="Calisto MT" w:eastAsia="Cambria" w:hAnsi="Calisto MT" w:cs="Cambria"/>
                <w:spacing w:val="-1"/>
              </w:rPr>
              <w:t>gr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-1"/>
              </w:rPr>
              <w:t>u</w:t>
            </w:r>
            <w:r w:rsidRPr="00F160FF">
              <w:rPr>
                <w:rFonts w:ascii="Calisto MT" w:eastAsia="Cambria" w:hAnsi="Calisto MT" w:cs="Cambria"/>
              </w:rPr>
              <w:t>p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si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  <w:spacing w:val="-1"/>
              </w:rPr>
              <w:t>g</w:t>
            </w:r>
            <w:r w:rsidRPr="00F160FF">
              <w:rPr>
                <w:rFonts w:ascii="Calisto MT" w:eastAsia="Cambria" w:hAnsi="Calisto MT" w:cs="Cambria"/>
              </w:rPr>
              <w:t xml:space="preserve">er </w:t>
            </w:r>
            <w:proofErr w:type="spellStart"/>
            <w:r w:rsidRPr="00F160FF">
              <w:rPr>
                <w:rFonts w:ascii="Calisto MT" w:eastAsia="Cambria" w:hAnsi="Calisto MT" w:cs="Cambria"/>
              </w:rPr>
              <w:t>H</w:t>
            </w:r>
            <w:r w:rsidRPr="00F160FF">
              <w:rPr>
                <w:rFonts w:ascii="Calisto MT" w:eastAsia="Cambria" w:hAnsi="Calisto MT" w:cs="Cambria"/>
                <w:spacing w:val="1"/>
              </w:rPr>
              <w:t>a</w:t>
            </w:r>
            <w:r w:rsidRPr="00F160FF">
              <w:rPr>
                <w:rFonts w:ascii="Calisto MT" w:eastAsia="Cambria" w:hAnsi="Calisto MT" w:cs="Cambria"/>
              </w:rPr>
              <w:t>er</w:t>
            </w:r>
            <w:r w:rsidRPr="00F160FF">
              <w:rPr>
                <w:rFonts w:ascii="Calisto MT" w:eastAsia="Cambria" w:hAnsi="Calisto MT" w:cs="Cambria"/>
                <w:spacing w:val="2"/>
              </w:rPr>
              <w:t>i</w:t>
            </w:r>
            <w:r w:rsidRPr="00F160FF">
              <w:rPr>
                <w:rFonts w:ascii="Calisto MT" w:eastAsia="Cambria" w:hAnsi="Calisto MT" w:cs="Cambria"/>
              </w:rPr>
              <w:t>n</w:t>
            </w:r>
            <w:proofErr w:type="spellEnd"/>
          </w:p>
          <w:p w14:paraId="79330499" w14:textId="1851B142" w:rsidR="00F160FF" w:rsidRPr="00F160FF" w:rsidRDefault="00000000" w:rsidP="00F160FF">
            <w:pPr>
              <w:spacing w:line="247" w:lineRule="auto"/>
              <w:ind w:left="84"/>
              <w:rPr>
                <w:rFonts w:ascii="Calisto MT" w:eastAsia="Cambria" w:hAnsi="Calisto MT" w:cs="Cambria"/>
              </w:rPr>
            </w:pPr>
            <w:r w:rsidRPr="00F160FF">
              <w:rPr>
                <w:rFonts w:ascii="Calisto MT" w:eastAsia="Cambria" w:hAnsi="Calisto MT" w:cs="Cambria"/>
              </w:rPr>
              <w:t>sa</w:t>
            </w:r>
            <w:r w:rsidRPr="00F160FF">
              <w:rPr>
                <w:rFonts w:ascii="Calisto MT" w:eastAsia="Cambria" w:hAnsi="Calisto MT" w:cs="Cambria"/>
                <w:spacing w:val="1"/>
              </w:rPr>
              <w:t>i</w:t>
            </w:r>
            <w:r w:rsidRPr="00F160FF">
              <w:rPr>
                <w:rFonts w:ascii="Calisto MT" w:eastAsia="Cambria" w:hAnsi="Calisto MT" w:cs="Cambria"/>
              </w:rPr>
              <w:t>d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it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m</w:t>
            </w:r>
            <w:r w:rsidRPr="00F160FF">
              <w:rPr>
                <w:rFonts w:ascii="Calisto MT" w:eastAsia="Cambria" w:hAnsi="Calisto MT" w:cs="Cambria"/>
                <w:spacing w:val="-2"/>
              </w:rPr>
              <w:t>a</w:t>
            </w:r>
            <w:r w:rsidRPr="00F160FF">
              <w:rPr>
                <w:rFonts w:ascii="Calisto MT" w:eastAsia="Cambria" w:hAnsi="Calisto MT" w:cs="Cambria"/>
                <w:spacing w:val="1"/>
              </w:rPr>
              <w:t>d</w:t>
            </w:r>
            <w:r w:rsidRPr="00F160FF">
              <w:rPr>
                <w:rFonts w:ascii="Calisto MT" w:eastAsia="Cambria" w:hAnsi="Calisto MT" w:cs="Cambria"/>
              </w:rPr>
              <w:t>e "no se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>se" that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the g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-1"/>
              </w:rPr>
              <w:t>u</w:t>
            </w:r>
            <w:r w:rsidRPr="00F160FF">
              <w:rPr>
                <w:rFonts w:ascii="Calisto MT" w:eastAsia="Cambria" w:hAnsi="Calisto MT" w:cs="Cambria"/>
              </w:rPr>
              <w:t>p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  <w:spacing w:val="-1"/>
              </w:rPr>
              <w:t>w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-1"/>
              </w:rPr>
              <w:t>u</w:t>
            </w:r>
            <w:r w:rsidRPr="00F160FF">
              <w:rPr>
                <w:rFonts w:ascii="Calisto MT" w:eastAsia="Cambria" w:hAnsi="Calisto MT" w:cs="Cambria"/>
              </w:rPr>
              <w:t>ld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be</w:t>
            </w:r>
            <w:r w:rsidR="00F160FF">
              <w:rPr>
                <w:rFonts w:ascii="Calisto MT" w:eastAsia="Cambria" w:hAnsi="Calisto MT" w:cs="Cambria"/>
              </w:rPr>
              <w:t xml:space="preserve"> </w:t>
            </w:r>
            <w:r w:rsidR="00F160FF" w:rsidRPr="00F160FF">
              <w:rPr>
                <w:rFonts w:ascii="Calisto MT" w:eastAsia="Cambria" w:hAnsi="Calisto MT" w:cs="Cambria"/>
              </w:rPr>
              <w:t>lia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>b</w:t>
            </w:r>
            <w:r w:rsidR="00F160FF" w:rsidRPr="00F160FF">
              <w:rPr>
                <w:rFonts w:ascii="Calisto MT" w:eastAsia="Cambria" w:hAnsi="Calisto MT" w:cs="Cambria"/>
              </w:rPr>
              <w:t>le to p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>a</w:t>
            </w:r>
            <w:r w:rsidR="00F160FF" w:rsidRPr="00F160FF">
              <w:rPr>
                <w:rFonts w:ascii="Calisto MT" w:eastAsia="Cambria" w:hAnsi="Calisto MT" w:cs="Cambria"/>
              </w:rPr>
              <w:t>y</w:t>
            </w:r>
            <w:r w:rsidR="00F160FF"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="00F160FF" w:rsidRPr="00F160FF">
              <w:rPr>
                <w:rFonts w:ascii="Calisto MT" w:eastAsia="Cambria" w:hAnsi="Calisto MT" w:cs="Cambria"/>
              </w:rPr>
              <w:t>a con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="00F160FF"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="00F160FF" w:rsidRPr="00F160FF">
              <w:rPr>
                <w:rFonts w:ascii="Calisto MT" w:eastAsia="Cambria" w:hAnsi="Calisto MT" w:cs="Cambria"/>
              </w:rPr>
              <w:t>act b</w:t>
            </w:r>
            <w:r w:rsidR="00F160FF"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="00F160FF" w:rsidRPr="00F160FF">
              <w:rPr>
                <w:rFonts w:ascii="Calisto MT" w:eastAsia="Cambria" w:hAnsi="Calisto MT" w:cs="Cambria"/>
              </w:rPr>
              <w:t>e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>a</w:t>
            </w:r>
            <w:r w:rsidR="00F160FF" w:rsidRPr="00F160FF">
              <w:rPr>
                <w:rFonts w:ascii="Calisto MT" w:eastAsia="Cambria" w:hAnsi="Calisto MT" w:cs="Cambria"/>
              </w:rPr>
              <w:t>ch</w:t>
            </w:r>
            <w:r w:rsidR="00F160FF" w:rsidRPr="00F160FF">
              <w:rPr>
                <w:rFonts w:ascii="Calisto MT" w:eastAsia="Cambria" w:hAnsi="Calisto MT" w:cs="Cambria"/>
                <w:spacing w:val="-1"/>
              </w:rPr>
              <w:t xml:space="preserve"> f</w:t>
            </w:r>
            <w:r w:rsidR="00F160FF" w:rsidRPr="00F160FF">
              <w:rPr>
                <w:rFonts w:ascii="Calisto MT" w:eastAsia="Cambria" w:hAnsi="Calisto MT" w:cs="Cambria"/>
              </w:rPr>
              <w:t>e</w:t>
            </w:r>
            <w:r w:rsidR="00F160FF"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="00F160FF" w:rsidRPr="00F160FF">
              <w:rPr>
                <w:rFonts w:ascii="Calisto MT" w:eastAsia="Cambria" w:hAnsi="Calisto MT" w:cs="Cambria"/>
              </w:rPr>
              <w:t>.</w:t>
            </w:r>
          </w:p>
          <w:p w14:paraId="573953A3" w14:textId="35444D2E" w:rsidR="001F60FB" w:rsidRPr="00F160FF" w:rsidRDefault="00F160FF" w:rsidP="00F160FF">
            <w:pPr>
              <w:spacing w:line="247" w:lineRule="auto"/>
              <w:ind w:left="84"/>
              <w:rPr>
                <w:rFonts w:ascii="Calisto MT" w:eastAsia="Cambria" w:hAnsi="Calisto MT" w:cs="Cambria"/>
              </w:rPr>
            </w:pPr>
            <w:r w:rsidRPr="00F160FF">
              <w:rPr>
                <w:rFonts w:ascii="Calisto MT" w:eastAsia="Cambria" w:hAnsi="Calisto MT" w:cs="Cambria"/>
                <w:spacing w:val="-1"/>
              </w:rPr>
              <w:t>"</w:t>
            </w:r>
            <w:r w:rsidRPr="00F160FF">
              <w:rPr>
                <w:rFonts w:ascii="Calisto MT" w:eastAsia="Cambria" w:hAnsi="Calisto MT" w:cs="Cambria"/>
              </w:rPr>
              <w:t>We never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b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-1"/>
              </w:rPr>
              <w:t>k</w:t>
            </w:r>
            <w:r w:rsidRPr="00F160FF">
              <w:rPr>
                <w:rFonts w:ascii="Calisto MT" w:eastAsia="Cambria" w:hAnsi="Calisto MT" w:cs="Cambria"/>
              </w:rPr>
              <w:t xml:space="preserve">e </w:t>
            </w:r>
            <w:r w:rsidRPr="00F160FF">
              <w:rPr>
                <w:rFonts w:ascii="Calisto MT" w:eastAsia="Cambria" w:hAnsi="Calisto MT" w:cs="Cambria"/>
                <w:spacing w:val="1"/>
              </w:rPr>
              <w:t>a</w:t>
            </w:r>
            <w:r w:rsidRPr="00F160FF">
              <w:rPr>
                <w:rFonts w:ascii="Calisto MT" w:eastAsia="Cambria" w:hAnsi="Calisto MT" w:cs="Cambria"/>
              </w:rPr>
              <w:t xml:space="preserve">ny 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>ules</w:t>
            </w:r>
            <w:r w:rsidRPr="00F160FF">
              <w:rPr>
                <w:rFonts w:ascii="Calisto MT" w:eastAsia="Cambria" w:hAnsi="Calisto MT" w:cs="Cambria"/>
                <w:spacing w:val="1"/>
              </w:rPr>
              <w:t>,</w:t>
            </w:r>
            <w:r w:rsidRPr="00F160FF">
              <w:rPr>
                <w:rFonts w:ascii="Calisto MT" w:eastAsia="Cambria" w:hAnsi="Calisto MT" w:cs="Cambria"/>
              </w:rPr>
              <w:t>”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proofErr w:type="spellStart"/>
            <w:r w:rsidRPr="00F160FF">
              <w:rPr>
                <w:rFonts w:ascii="Calisto MT" w:eastAsia="Cambria" w:hAnsi="Calisto MT" w:cs="Cambria"/>
              </w:rPr>
              <w:t>Ha</w:t>
            </w:r>
            <w:r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>in</w:t>
            </w:r>
            <w:proofErr w:type="spellEnd"/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s</w:t>
            </w:r>
            <w:r w:rsidRPr="00F160FF">
              <w:rPr>
                <w:rFonts w:ascii="Calisto MT" w:eastAsia="Cambria" w:hAnsi="Calisto MT" w:cs="Cambria"/>
                <w:spacing w:val="-2"/>
              </w:rPr>
              <w:t>a</w:t>
            </w:r>
            <w:r w:rsidRPr="00F160FF">
              <w:rPr>
                <w:rFonts w:ascii="Calisto MT" w:eastAsia="Cambria" w:hAnsi="Calisto MT" w:cs="Cambria"/>
              </w:rPr>
              <w:t xml:space="preserve">id. </w:t>
            </w:r>
            <w:r w:rsidRPr="00F160FF">
              <w:rPr>
                <w:rFonts w:ascii="Calisto MT" w:eastAsia="Cambria" w:hAnsi="Calisto MT" w:cs="Cambria"/>
                <w:spacing w:val="1"/>
              </w:rPr>
              <w:t>“</w:t>
            </w:r>
            <w:r w:rsidRPr="00F160FF">
              <w:rPr>
                <w:rFonts w:ascii="Calisto MT" w:eastAsia="Cambria" w:hAnsi="Calisto MT" w:cs="Cambria"/>
              </w:rPr>
              <w:t xml:space="preserve">We </w:t>
            </w:r>
            <w:r w:rsidRPr="00F160FF">
              <w:rPr>
                <w:rFonts w:ascii="Calisto MT" w:eastAsia="Cambria" w:hAnsi="Calisto MT" w:cs="Cambria"/>
                <w:spacing w:val="1"/>
              </w:rPr>
              <w:t>d</w:t>
            </w:r>
            <w:r w:rsidRPr="00F160FF">
              <w:rPr>
                <w:rFonts w:ascii="Calisto MT" w:eastAsia="Cambria" w:hAnsi="Calisto MT" w:cs="Cambria"/>
              </w:rPr>
              <w:t>id</w:t>
            </w:r>
            <w:r w:rsidRPr="00F160FF">
              <w:rPr>
                <w:rFonts w:ascii="Calisto MT" w:eastAsia="Cambria" w:hAnsi="Calisto MT" w:cs="Cambria"/>
                <w:spacing w:val="2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n</w:t>
            </w:r>
            <w:r w:rsidRPr="00F160FF">
              <w:rPr>
                <w:rFonts w:ascii="Calisto MT" w:eastAsia="Cambria" w:hAnsi="Calisto MT" w:cs="Cambria"/>
                <w:spacing w:val="-2"/>
              </w:rPr>
              <w:t>o</w:t>
            </w:r>
            <w:r w:rsidRPr="00F160FF">
              <w:rPr>
                <w:rFonts w:ascii="Calisto MT" w:eastAsia="Cambria" w:hAnsi="Calisto MT" w:cs="Cambria"/>
              </w:rPr>
              <w:t>thi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>g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but try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-1"/>
              </w:rPr>
              <w:t>u</w:t>
            </w:r>
            <w:r w:rsidRPr="00F160FF">
              <w:rPr>
                <w:rFonts w:ascii="Calisto MT" w:eastAsia="Cambria" w:hAnsi="Calisto MT" w:cs="Cambria"/>
              </w:rPr>
              <w:t>r best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- they a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 xml:space="preserve">e 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>he on</w:t>
            </w:r>
            <w:r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Pr="00F160FF">
              <w:rPr>
                <w:rFonts w:ascii="Calisto MT" w:eastAsia="Cambria" w:hAnsi="Calisto MT" w:cs="Cambria"/>
              </w:rPr>
              <w:t>s</w:t>
            </w:r>
            <w:r w:rsidRPr="00F160FF">
              <w:rPr>
                <w:rFonts w:ascii="Calisto MT" w:eastAsia="Cambria" w:hAnsi="Calisto MT" w:cs="Cambria"/>
                <w:spacing w:val="-2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at fa</w:t>
            </w:r>
            <w:r w:rsidRPr="00F160FF">
              <w:rPr>
                <w:rFonts w:ascii="Calisto MT" w:eastAsia="Cambria" w:hAnsi="Calisto MT" w:cs="Cambria"/>
                <w:spacing w:val="-1"/>
              </w:rPr>
              <w:t>u</w:t>
            </w:r>
            <w:r w:rsidRPr="00F160FF">
              <w:rPr>
                <w:rFonts w:ascii="Calisto MT" w:eastAsia="Cambria" w:hAnsi="Calisto MT" w:cs="Cambria"/>
              </w:rPr>
              <w:t>lt.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H</w:t>
            </w:r>
            <w:r w:rsidRPr="00F160FF">
              <w:rPr>
                <w:rFonts w:ascii="Calisto MT" w:eastAsia="Cambria" w:hAnsi="Calisto MT" w:cs="Cambria"/>
                <w:spacing w:val="-1"/>
              </w:rPr>
              <w:t>y</w:t>
            </w:r>
            <w:r w:rsidRPr="00F160FF">
              <w:rPr>
                <w:rFonts w:ascii="Calisto MT" w:eastAsia="Cambria" w:hAnsi="Calisto MT" w:cs="Cambria"/>
              </w:rPr>
              <w:t xml:space="preserve">be </w:t>
            </w:r>
            <w:r w:rsidRPr="00F160FF">
              <w:rPr>
                <w:rFonts w:ascii="Calisto MT" w:eastAsia="Cambria" w:hAnsi="Calisto MT" w:cs="Cambria"/>
                <w:spacing w:val="1"/>
              </w:rPr>
              <w:t>a</w:t>
            </w:r>
            <w:r w:rsidRPr="00F160FF">
              <w:rPr>
                <w:rFonts w:ascii="Calisto MT" w:eastAsia="Cambria" w:hAnsi="Calisto MT" w:cs="Cambria"/>
              </w:rPr>
              <w:t>nd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  <w:spacing w:val="-3"/>
              </w:rPr>
              <w:t>A</w:t>
            </w:r>
            <w:r w:rsidRPr="00F160FF">
              <w:rPr>
                <w:rFonts w:ascii="Calisto MT" w:eastAsia="Cambria" w:hAnsi="Calisto MT" w:cs="Cambria"/>
                <w:spacing w:val="1"/>
              </w:rPr>
              <w:t>d</w:t>
            </w:r>
            <w:r w:rsidRPr="00F160FF">
              <w:rPr>
                <w:rFonts w:ascii="Calisto MT" w:eastAsia="Cambria" w:hAnsi="Calisto MT" w:cs="Cambria"/>
              </w:rPr>
              <w:t>or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are the on</w:t>
            </w:r>
            <w:r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Pr="00F160FF">
              <w:rPr>
                <w:rFonts w:ascii="Calisto MT" w:eastAsia="Cambria" w:hAnsi="Calisto MT" w:cs="Cambria"/>
              </w:rPr>
              <w:t xml:space="preserve">s </w:t>
            </w:r>
            <w:proofErr w:type="gramStart"/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>es</w:t>
            </w:r>
            <w:r w:rsidRPr="00F160FF">
              <w:rPr>
                <w:rFonts w:ascii="Calisto MT" w:eastAsia="Cambria" w:hAnsi="Calisto MT" w:cs="Cambria"/>
                <w:spacing w:val="1"/>
              </w:rPr>
              <w:t>p</w:t>
            </w:r>
            <w:r w:rsidRPr="00F160FF">
              <w:rPr>
                <w:rFonts w:ascii="Calisto MT" w:eastAsia="Cambria" w:hAnsi="Calisto MT" w:cs="Cambria"/>
              </w:rPr>
              <w:t>onsi</w:t>
            </w:r>
            <w:r w:rsidRPr="00F160FF">
              <w:rPr>
                <w:rFonts w:ascii="Calisto MT" w:eastAsia="Cambria" w:hAnsi="Calisto MT" w:cs="Cambria"/>
                <w:spacing w:val="1"/>
              </w:rPr>
              <w:t>b</w:t>
            </w:r>
            <w:r w:rsidRPr="00F160FF">
              <w:rPr>
                <w:rFonts w:ascii="Calisto MT" w:eastAsia="Cambria" w:hAnsi="Calisto MT" w:cs="Cambria"/>
              </w:rPr>
              <w:t>l</w:t>
            </w:r>
            <w:r w:rsidRPr="00F160FF">
              <w:rPr>
                <w:rFonts w:ascii="Calisto MT" w:eastAsia="Cambria" w:hAnsi="Calisto MT" w:cs="Cambria"/>
                <w:spacing w:val="-2"/>
              </w:rPr>
              <w:t>e</w:t>
            </w:r>
            <w:r w:rsidRPr="00F160FF">
              <w:rPr>
                <w:rFonts w:ascii="Calisto MT" w:eastAsia="Cambria" w:hAnsi="Calisto MT" w:cs="Cambria"/>
                <w:spacing w:val="1"/>
              </w:rPr>
              <w:t>."</w:t>
            </w:r>
            <w:r w:rsidRPr="00F160FF">
              <w:rPr>
                <w:rFonts w:ascii="Calisto MT" w:eastAsia="Cambria" w:hAnsi="Calisto MT" w:cs="Cambria"/>
                <w:spacing w:val="-1"/>
              </w:rPr>
              <w:t>.</w:t>
            </w:r>
            <w:r w:rsidRPr="00F160FF">
              <w:rPr>
                <w:rFonts w:ascii="Calisto MT" w:eastAsia="Cambria" w:hAnsi="Calisto MT" w:cs="Cambria"/>
                <w:spacing w:val="1"/>
              </w:rPr>
              <w:t>.</w:t>
            </w:r>
            <w:proofErr w:type="gramEnd"/>
            <w:r w:rsidRPr="00F160FF">
              <w:rPr>
                <w:rFonts w:ascii="Calisto MT" w:eastAsia="Cambria" w:hAnsi="Calisto MT" w:cs="Cambria"/>
              </w:rPr>
              <w:t>”</w:t>
            </w:r>
          </w:p>
        </w:tc>
      </w:tr>
      <w:tr w:rsidR="001F60FB" w:rsidRPr="00F160FF" w14:paraId="6689E131" w14:textId="77777777" w:rsidTr="00F160FF">
        <w:trPr>
          <w:trHeight w:val="20"/>
        </w:trPr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A8C19" w14:textId="77777777" w:rsidR="001F60FB" w:rsidRPr="00F160FF" w:rsidRDefault="001F60FB" w:rsidP="00B01986">
            <w:pPr>
              <w:spacing w:line="120" w:lineRule="exact"/>
              <w:rPr>
                <w:rFonts w:ascii="Calisto MT" w:hAnsi="Calisto MT"/>
              </w:rPr>
            </w:pPr>
          </w:p>
          <w:p w14:paraId="5BAD6389" w14:textId="77777777" w:rsidR="001F60FB" w:rsidRPr="00F160FF" w:rsidRDefault="00000000" w:rsidP="00F160FF">
            <w:pPr>
              <w:ind w:left="142"/>
              <w:rPr>
                <w:rFonts w:ascii="Calisto MT" w:eastAsia="Cambria" w:hAnsi="Calisto MT" w:cs="Cambria"/>
              </w:rPr>
            </w:pPr>
            <w:r w:rsidRPr="00F160FF">
              <w:rPr>
                <w:rFonts w:ascii="Calisto MT" w:eastAsia="Cambria" w:hAnsi="Calisto MT" w:cs="Cambria"/>
                <w:spacing w:val="1"/>
              </w:rPr>
              <w:t>S</w:t>
            </w:r>
            <w:r w:rsidRPr="00F160FF">
              <w:rPr>
                <w:rFonts w:ascii="Calisto MT" w:eastAsia="Cambria" w:hAnsi="Calisto MT" w:cs="Cambria"/>
              </w:rPr>
              <w:t>u</w:t>
            </w:r>
            <w:r w:rsidRPr="00F160FF">
              <w:rPr>
                <w:rFonts w:ascii="Calisto MT" w:eastAsia="Cambria" w:hAnsi="Calisto MT" w:cs="Cambria"/>
                <w:spacing w:val="-2"/>
              </w:rPr>
              <w:t>g</w:t>
            </w:r>
            <w:r w:rsidRPr="00F160FF">
              <w:rPr>
                <w:rFonts w:ascii="Calisto MT" w:eastAsia="Cambria" w:hAnsi="Calisto MT" w:cs="Cambria"/>
                <w:spacing w:val="-1"/>
              </w:rPr>
              <w:t>g</w:t>
            </w:r>
            <w:r w:rsidRPr="00F160FF">
              <w:rPr>
                <w:rFonts w:ascii="Calisto MT" w:eastAsia="Cambria" w:hAnsi="Calisto MT" w:cs="Cambria"/>
              </w:rPr>
              <w:t>est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>eme</w:t>
            </w:r>
            <w:r w:rsidRPr="00F160FF">
              <w:rPr>
                <w:rFonts w:ascii="Calisto MT" w:eastAsia="Cambria" w:hAnsi="Calisto MT" w:cs="Cambria"/>
                <w:spacing w:val="2"/>
              </w:rPr>
              <w:t>d</w:t>
            </w:r>
            <w:r w:rsidRPr="00F160FF">
              <w:rPr>
                <w:rFonts w:ascii="Calisto MT" w:eastAsia="Cambria" w:hAnsi="Calisto MT" w:cs="Cambria"/>
              </w:rPr>
              <w:t>i</w:t>
            </w:r>
            <w:r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Pr="00F160FF">
              <w:rPr>
                <w:rFonts w:ascii="Calisto MT" w:eastAsia="Cambria" w:hAnsi="Calisto MT" w:cs="Cambria"/>
              </w:rPr>
              <w:t>s</w:t>
            </w:r>
          </w:p>
        </w:tc>
        <w:tc>
          <w:tcPr>
            <w:tcW w:w="3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B9F89" w14:textId="38F63392" w:rsidR="001F60FB" w:rsidRPr="00F160FF" w:rsidRDefault="00000000" w:rsidP="00F160FF">
            <w:pPr>
              <w:spacing w:line="248" w:lineRule="auto"/>
              <w:ind w:left="107" w:hanging="2"/>
              <w:rPr>
                <w:rFonts w:ascii="Calisto MT" w:eastAsia="Cambria" w:hAnsi="Calisto MT" w:cs="Cambria"/>
              </w:rPr>
            </w:pPr>
            <w:r w:rsidRPr="00F160FF">
              <w:rPr>
                <w:rFonts w:ascii="Calisto MT" w:eastAsia="Cambria" w:hAnsi="Calisto MT" w:cs="Cambria"/>
                <w:spacing w:val="1"/>
              </w:rPr>
              <w:t>“</w:t>
            </w:r>
            <w:r w:rsidRPr="00F160FF">
              <w:rPr>
                <w:rFonts w:ascii="Calisto MT" w:eastAsia="Cambria" w:hAnsi="Calisto MT" w:cs="Cambria"/>
                <w:spacing w:val="-1"/>
              </w:rPr>
              <w:t>I</w:t>
            </w:r>
            <w:r w:rsidRPr="00F160FF">
              <w:rPr>
                <w:rFonts w:ascii="Calisto MT" w:eastAsia="Cambria" w:hAnsi="Calisto MT" w:cs="Cambria"/>
              </w:rPr>
              <w:t xml:space="preserve">n 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>he let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>er,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Ne</w:t>
            </w:r>
            <w:r w:rsidRPr="00F160FF">
              <w:rPr>
                <w:rFonts w:ascii="Calisto MT" w:eastAsia="Cambria" w:hAnsi="Calisto MT" w:cs="Cambria"/>
                <w:spacing w:val="-1"/>
              </w:rPr>
              <w:t>w</w:t>
            </w:r>
            <w:r w:rsidRPr="00F160FF">
              <w:rPr>
                <w:rFonts w:ascii="Calisto MT" w:eastAsia="Cambria" w:hAnsi="Calisto MT" w:cs="Cambria"/>
              </w:rPr>
              <w:t>J</w:t>
            </w:r>
            <w:r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Pr="00F160FF">
              <w:rPr>
                <w:rFonts w:ascii="Calisto MT" w:eastAsia="Cambria" w:hAnsi="Calisto MT" w:cs="Cambria"/>
                <w:spacing w:val="-2"/>
              </w:rPr>
              <w:t>a</w:t>
            </w:r>
            <w:r w:rsidRPr="00F160FF">
              <w:rPr>
                <w:rFonts w:ascii="Calisto MT" w:eastAsia="Cambria" w:hAnsi="Calisto MT" w:cs="Cambria"/>
              </w:rPr>
              <w:t>ns st</w:t>
            </w:r>
            <w:r w:rsidRPr="00F160FF">
              <w:rPr>
                <w:rFonts w:ascii="Calisto MT" w:eastAsia="Cambria" w:hAnsi="Calisto MT" w:cs="Cambria"/>
                <w:spacing w:val="1"/>
              </w:rPr>
              <w:t>a</w:t>
            </w:r>
            <w:r w:rsidRPr="00F160FF">
              <w:rPr>
                <w:rFonts w:ascii="Calisto MT" w:eastAsia="Cambria" w:hAnsi="Calisto MT" w:cs="Cambria"/>
              </w:rPr>
              <w:t>t</w:t>
            </w:r>
            <w:r w:rsidRPr="00F160FF">
              <w:rPr>
                <w:rFonts w:ascii="Calisto MT" w:eastAsia="Cambria" w:hAnsi="Calisto MT" w:cs="Cambria"/>
                <w:spacing w:val="1"/>
              </w:rPr>
              <w:t>e</w:t>
            </w:r>
            <w:r w:rsidRPr="00F160FF">
              <w:rPr>
                <w:rFonts w:ascii="Calisto MT" w:eastAsia="Cambria" w:hAnsi="Calisto MT" w:cs="Cambria"/>
              </w:rPr>
              <w:t>d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th</w:t>
            </w:r>
            <w:r w:rsidRPr="00F160FF">
              <w:rPr>
                <w:rFonts w:ascii="Calisto MT" w:eastAsia="Cambria" w:hAnsi="Calisto MT" w:cs="Cambria"/>
                <w:spacing w:val="-2"/>
              </w:rPr>
              <w:t>a</w:t>
            </w:r>
            <w:r w:rsidRPr="00F160FF">
              <w:rPr>
                <w:rFonts w:ascii="Calisto MT" w:eastAsia="Cambria" w:hAnsi="Calisto MT" w:cs="Cambria"/>
              </w:rPr>
              <w:t xml:space="preserve">t </w:t>
            </w:r>
            <w:r w:rsidRPr="00F160FF">
              <w:rPr>
                <w:rFonts w:ascii="Calisto MT" w:eastAsia="Cambria" w:hAnsi="Calisto MT" w:cs="Cambria"/>
                <w:spacing w:val="1"/>
              </w:rPr>
              <w:t>i</w:t>
            </w:r>
            <w:r w:rsidRPr="00F160FF">
              <w:rPr>
                <w:rFonts w:ascii="Calisto MT" w:eastAsia="Cambria" w:hAnsi="Calisto MT" w:cs="Cambria"/>
              </w:rPr>
              <w:t>f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the</w:t>
            </w:r>
            <w:r w:rsidRPr="00F160FF">
              <w:rPr>
                <w:rFonts w:ascii="Calisto MT" w:eastAsia="Cambria" w:hAnsi="Calisto MT" w:cs="Cambria"/>
                <w:spacing w:val="1"/>
              </w:rPr>
              <w:t>i</w:t>
            </w:r>
            <w:r w:rsidRPr="00F160FF">
              <w:rPr>
                <w:rFonts w:ascii="Calisto MT" w:eastAsia="Cambria" w:hAnsi="Calisto MT" w:cs="Cambria"/>
              </w:rPr>
              <w:t xml:space="preserve">r </w:t>
            </w:r>
            <w:r w:rsidRPr="00F160FF">
              <w:rPr>
                <w:rFonts w:ascii="Calisto MT" w:eastAsia="Cambria" w:hAnsi="Calisto MT" w:cs="Cambria"/>
                <w:spacing w:val="1"/>
              </w:rPr>
              <w:t>d</w:t>
            </w:r>
            <w:r w:rsidRPr="00F160FF">
              <w:rPr>
                <w:rFonts w:ascii="Calisto MT" w:eastAsia="Cambria" w:hAnsi="Calisto MT" w:cs="Cambria"/>
              </w:rPr>
              <w:t>ema</w:t>
            </w:r>
            <w:r w:rsidRPr="00F160FF">
              <w:rPr>
                <w:rFonts w:ascii="Calisto MT" w:eastAsia="Cambria" w:hAnsi="Calisto MT" w:cs="Cambria"/>
                <w:spacing w:val="1"/>
              </w:rPr>
              <w:t>nd</w:t>
            </w:r>
            <w:r w:rsidRPr="00F160FF">
              <w:rPr>
                <w:rFonts w:ascii="Calisto MT" w:eastAsia="Cambria" w:hAnsi="Calisto MT" w:cs="Cambria"/>
              </w:rPr>
              <w:t xml:space="preserve">s </w:t>
            </w:r>
            <w:r w:rsidRPr="00F160FF">
              <w:rPr>
                <w:rFonts w:ascii="Calisto MT" w:eastAsia="Cambria" w:hAnsi="Calisto MT" w:cs="Cambria"/>
                <w:spacing w:val="-1"/>
              </w:rPr>
              <w:t>w</w:t>
            </w:r>
            <w:r w:rsidRPr="00F160FF">
              <w:rPr>
                <w:rFonts w:ascii="Calisto MT" w:eastAsia="Cambria" w:hAnsi="Calisto MT" w:cs="Cambria"/>
              </w:rPr>
              <w:t>ere not met</w:t>
            </w:r>
            <w:r w:rsidR="00F160FF">
              <w:rPr>
                <w:rFonts w:ascii="Calisto MT" w:eastAsia="Cambria" w:hAnsi="Calisto MT" w:cs="Cambria"/>
              </w:rPr>
              <w:t xml:space="preserve"> </w:t>
            </w:r>
            <w:r w:rsidRPr="00F160FF">
              <w:rPr>
                <w:rFonts w:ascii="Calisto MT" w:eastAsia="Cambria" w:hAnsi="Calisto MT" w:cs="Cambria"/>
                <w:spacing w:val="-1"/>
              </w:rPr>
              <w:t>w</w:t>
            </w:r>
            <w:r w:rsidRPr="00F160FF">
              <w:rPr>
                <w:rFonts w:ascii="Calisto MT" w:eastAsia="Cambria" w:hAnsi="Calisto MT" w:cs="Cambria"/>
              </w:rPr>
              <w:t>i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>hin 14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  <w:spacing w:val="1"/>
              </w:rPr>
              <w:t>d</w:t>
            </w:r>
            <w:r w:rsidRPr="00F160FF">
              <w:rPr>
                <w:rFonts w:ascii="Calisto MT" w:eastAsia="Cambria" w:hAnsi="Calisto MT" w:cs="Cambria"/>
              </w:rPr>
              <w:t xml:space="preserve">ays, they </w:t>
            </w:r>
            <w:r w:rsidRPr="00F160FF">
              <w:rPr>
                <w:rFonts w:ascii="Calisto MT" w:eastAsia="Cambria" w:hAnsi="Calisto MT" w:cs="Cambria"/>
                <w:spacing w:val="-2"/>
              </w:rPr>
              <w:t>w</w:t>
            </w:r>
            <w:r w:rsidRPr="00F160FF">
              <w:rPr>
                <w:rFonts w:ascii="Calisto MT" w:eastAsia="Cambria" w:hAnsi="Calisto MT" w:cs="Cambria"/>
                <w:spacing w:val="2"/>
              </w:rPr>
              <w:t>o</w:t>
            </w:r>
            <w:r w:rsidRPr="00F160FF">
              <w:rPr>
                <w:rFonts w:ascii="Calisto MT" w:eastAsia="Cambria" w:hAnsi="Calisto MT" w:cs="Cambria"/>
              </w:rPr>
              <w:t>uld</w:t>
            </w:r>
          </w:p>
          <w:p w14:paraId="1544352C" w14:textId="77777777" w:rsidR="001F60FB" w:rsidRPr="00F160FF" w:rsidRDefault="00000000" w:rsidP="00F160FF">
            <w:pPr>
              <w:ind w:left="107"/>
              <w:rPr>
                <w:rFonts w:ascii="Calisto MT" w:eastAsia="Cambria" w:hAnsi="Calisto MT" w:cs="Cambria"/>
              </w:rPr>
            </w:pPr>
            <w:r w:rsidRPr="00F160FF">
              <w:rPr>
                <w:rFonts w:ascii="Calisto MT" w:eastAsia="Cambria" w:hAnsi="Calisto MT" w:cs="Cambria"/>
              </w:rPr>
              <w:t>e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>d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the</w:t>
            </w:r>
            <w:r w:rsidRPr="00F160FF">
              <w:rPr>
                <w:rFonts w:ascii="Calisto MT" w:eastAsia="Cambria" w:hAnsi="Calisto MT" w:cs="Cambria"/>
                <w:spacing w:val="1"/>
              </w:rPr>
              <w:t>i</w:t>
            </w:r>
            <w:r w:rsidRPr="00F160FF">
              <w:rPr>
                <w:rFonts w:ascii="Calisto MT" w:eastAsia="Cambria" w:hAnsi="Calisto MT" w:cs="Cambria"/>
              </w:rPr>
              <w:t>r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contract.”</w:t>
            </w:r>
          </w:p>
        </w:tc>
        <w:tc>
          <w:tcPr>
            <w:tcW w:w="3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889C3" w14:textId="77777777" w:rsidR="001F60FB" w:rsidRPr="00F160FF" w:rsidRDefault="00000000" w:rsidP="00F160FF">
            <w:pPr>
              <w:spacing w:line="248" w:lineRule="auto"/>
              <w:ind w:left="84"/>
              <w:rPr>
                <w:rFonts w:ascii="Calisto MT" w:eastAsia="Cambria" w:hAnsi="Calisto MT" w:cs="Cambria"/>
              </w:rPr>
            </w:pPr>
            <w:r w:rsidRPr="00F160FF">
              <w:rPr>
                <w:rFonts w:ascii="Calisto MT" w:eastAsia="Cambria" w:hAnsi="Calisto MT" w:cs="Cambria"/>
                <w:spacing w:val="1"/>
              </w:rPr>
              <w:t>“</w:t>
            </w:r>
            <w:r w:rsidRPr="00F160FF">
              <w:rPr>
                <w:rFonts w:ascii="Calisto MT" w:eastAsia="Cambria" w:hAnsi="Calisto MT" w:cs="Cambria"/>
              </w:rPr>
              <w:t>T</w:t>
            </w:r>
            <w:r w:rsidRPr="00F160FF">
              <w:rPr>
                <w:rFonts w:ascii="Calisto MT" w:eastAsia="Cambria" w:hAnsi="Calisto MT" w:cs="Cambria"/>
                <w:spacing w:val="-1"/>
              </w:rPr>
              <w:t>h</w:t>
            </w:r>
            <w:r w:rsidRPr="00F160FF">
              <w:rPr>
                <w:rFonts w:ascii="Calisto MT" w:eastAsia="Cambria" w:hAnsi="Calisto MT" w:cs="Cambria"/>
              </w:rPr>
              <w:t>e g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-1"/>
              </w:rPr>
              <w:t>u</w:t>
            </w:r>
            <w:r w:rsidRPr="00F160FF">
              <w:rPr>
                <w:rFonts w:ascii="Calisto MT" w:eastAsia="Cambria" w:hAnsi="Calisto MT" w:cs="Cambria"/>
              </w:rPr>
              <w:t>p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has asked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  <w:spacing w:val="-1"/>
              </w:rPr>
              <w:t>f</w:t>
            </w:r>
            <w:r w:rsidRPr="00F160FF">
              <w:rPr>
                <w:rFonts w:ascii="Calisto MT" w:eastAsia="Cambria" w:hAnsi="Calisto MT" w:cs="Cambria"/>
              </w:rPr>
              <w:t>or an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a</w:t>
            </w:r>
            <w:r w:rsidRPr="00F160FF">
              <w:rPr>
                <w:rFonts w:ascii="Calisto MT" w:eastAsia="Cambria" w:hAnsi="Calisto MT" w:cs="Cambria"/>
                <w:spacing w:val="1"/>
              </w:rPr>
              <w:t>p</w:t>
            </w:r>
            <w:r w:rsidRPr="00F160FF">
              <w:rPr>
                <w:rFonts w:ascii="Calisto MT" w:eastAsia="Cambria" w:hAnsi="Calisto MT" w:cs="Cambria"/>
              </w:rPr>
              <w:t>ol</w:t>
            </w:r>
            <w:r w:rsidRPr="00F160FF">
              <w:rPr>
                <w:rFonts w:ascii="Calisto MT" w:eastAsia="Cambria" w:hAnsi="Calisto MT" w:cs="Cambria"/>
                <w:spacing w:val="-1"/>
              </w:rPr>
              <w:t>og</w:t>
            </w:r>
            <w:r w:rsidRPr="00F160FF">
              <w:rPr>
                <w:rFonts w:ascii="Calisto MT" w:eastAsia="Cambria" w:hAnsi="Calisto MT" w:cs="Cambria"/>
              </w:rPr>
              <w:t>y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f</w:t>
            </w:r>
            <w:r w:rsidRPr="00F160FF">
              <w:rPr>
                <w:rFonts w:ascii="Calisto MT" w:eastAsia="Cambria" w:hAnsi="Calisto MT" w:cs="Cambria"/>
              </w:rPr>
              <w:t>or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a com</w:t>
            </w:r>
            <w:r w:rsidRPr="00F160FF">
              <w:rPr>
                <w:rFonts w:ascii="Calisto MT" w:eastAsia="Cambria" w:hAnsi="Calisto MT" w:cs="Cambria"/>
                <w:spacing w:val="-1"/>
              </w:rPr>
              <w:t>m</w:t>
            </w:r>
            <w:r w:rsidRPr="00F160FF">
              <w:rPr>
                <w:rFonts w:ascii="Calisto MT" w:eastAsia="Cambria" w:hAnsi="Calisto MT" w:cs="Cambria"/>
                <w:spacing w:val="3"/>
              </w:rPr>
              <w:t>e</w:t>
            </w:r>
            <w:r w:rsidRPr="00F160FF">
              <w:rPr>
                <w:rFonts w:ascii="Calisto MT" w:eastAsia="Cambria" w:hAnsi="Calisto MT" w:cs="Cambria"/>
              </w:rPr>
              <w:t>nt allege</w:t>
            </w:r>
            <w:r w:rsidRPr="00F160FF">
              <w:rPr>
                <w:rFonts w:ascii="Calisto MT" w:eastAsia="Cambria" w:hAnsi="Calisto MT" w:cs="Cambria"/>
                <w:spacing w:val="1"/>
              </w:rPr>
              <w:t>d</w:t>
            </w:r>
            <w:r w:rsidRPr="00F160FF">
              <w:rPr>
                <w:rFonts w:ascii="Calisto MT" w:eastAsia="Cambria" w:hAnsi="Calisto MT" w:cs="Cambria"/>
              </w:rPr>
              <w:t>ly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ma</w:t>
            </w:r>
            <w:r w:rsidRPr="00F160FF">
              <w:rPr>
                <w:rFonts w:ascii="Calisto MT" w:eastAsia="Cambria" w:hAnsi="Calisto MT" w:cs="Cambria"/>
                <w:spacing w:val="1"/>
              </w:rPr>
              <w:t>d</w:t>
            </w:r>
            <w:r w:rsidRPr="00F160FF">
              <w:rPr>
                <w:rFonts w:ascii="Calisto MT" w:eastAsia="Cambria" w:hAnsi="Calisto MT" w:cs="Cambria"/>
              </w:rPr>
              <w:t xml:space="preserve">e </w:t>
            </w:r>
            <w:r w:rsidRPr="00F160FF">
              <w:rPr>
                <w:rFonts w:ascii="Calisto MT" w:eastAsia="Cambria" w:hAnsi="Calisto MT" w:cs="Cambria"/>
                <w:spacing w:val="1"/>
              </w:rPr>
              <w:t>b</w:t>
            </w:r>
            <w:r w:rsidRPr="00F160FF">
              <w:rPr>
                <w:rFonts w:ascii="Calisto MT" w:eastAsia="Cambria" w:hAnsi="Calisto MT" w:cs="Cambria"/>
              </w:rPr>
              <w:t>y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an executive at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proofErr w:type="spellStart"/>
            <w:r w:rsidRPr="00F160FF">
              <w:rPr>
                <w:rFonts w:ascii="Calisto MT" w:eastAsia="Cambria" w:hAnsi="Calisto MT" w:cs="Cambria"/>
              </w:rPr>
              <w:t>Belift</w:t>
            </w:r>
            <w:proofErr w:type="spellEnd"/>
            <w:r w:rsidRPr="00F160FF">
              <w:rPr>
                <w:rFonts w:ascii="Calisto MT" w:eastAsia="Cambria" w:hAnsi="Calisto MT" w:cs="Cambria"/>
              </w:rPr>
              <w:t xml:space="preserve"> </w:t>
            </w:r>
            <w:r w:rsidRPr="00F160FF">
              <w:rPr>
                <w:rFonts w:ascii="Calisto MT" w:eastAsia="Cambria" w:hAnsi="Calisto MT" w:cs="Cambria"/>
                <w:spacing w:val="1"/>
              </w:rPr>
              <w:t>L</w:t>
            </w:r>
            <w:r w:rsidRPr="00F160FF">
              <w:rPr>
                <w:rFonts w:ascii="Calisto MT" w:eastAsia="Cambria" w:hAnsi="Calisto MT" w:cs="Cambria"/>
              </w:rPr>
              <w:t>a</w:t>
            </w:r>
            <w:r w:rsidRPr="00F160FF">
              <w:rPr>
                <w:rFonts w:ascii="Calisto MT" w:eastAsia="Cambria" w:hAnsi="Calisto MT" w:cs="Cambria"/>
                <w:spacing w:val="1"/>
              </w:rPr>
              <w:t>b</w:t>
            </w:r>
            <w:r w:rsidRPr="00F160FF">
              <w:rPr>
                <w:rFonts w:ascii="Calisto MT" w:eastAsia="Cambria" w:hAnsi="Calisto MT" w:cs="Cambria"/>
              </w:rPr>
              <w:t>, a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>other s</w:t>
            </w:r>
            <w:r w:rsidRPr="00F160FF">
              <w:rPr>
                <w:rFonts w:ascii="Calisto MT" w:eastAsia="Cambria" w:hAnsi="Calisto MT" w:cs="Cambria"/>
                <w:spacing w:val="-1"/>
              </w:rPr>
              <w:t>u</w:t>
            </w:r>
            <w:r w:rsidRPr="00F160FF">
              <w:rPr>
                <w:rFonts w:ascii="Calisto MT" w:eastAsia="Cambria" w:hAnsi="Calisto MT" w:cs="Cambria"/>
              </w:rPr>
              <w:t>bsi</w:t>
            </w:r>
            <w:r w:rsidRPr="00F160FF">
              <w:rPr>
                <w:rFonts w:ascii="Calisto MT" w:eastAsia="Cambria" w:hAnsi="Calisto MT" w:cs="Cambria"/>
                <w:spacing w:val="2"/>
              </w:rPr>
              <w:t>d</w:t>
            </w:r>
            <w:r w:rsidRPr="00F160FF">
              <w:rPr>
                <w:rFonts w:ascii="Calisto MT" w:eastAsia="Cambria" w:hAnsi="Calisto MT" w:cs="Cambria"/>
              </w:rPr>
              <w:t>i</w:t>
            </w:r>
            <w:r w:rsidRPr="00F160FF">
              <w:rPr>
                <w:rFonts w:ascii="Calisto MT" w:eastAsia="Cambria" w:hAnsi="Calisto MT" w:cs="Cambria"/>
                <w:spacing w:val="1"/>
              </w:rPr>
              <w:t>a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>y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 xml:space="preserve">of </w:t>
            </w:r>
            <w:r w:rsidRPr="00F160FF">
              <w:rPr>
                <w:rFonts w:ascii="Calisto MT" w:eastAsia="Cambria" w:hAnsi="Calisto MT" w:cs="Cambria"/>
                <w:spacing w:val="1"/>
              </w:rPr>
              <w:t>H</w:t>
            </w:r>
            <w:r w:rsidRPr="00F160FF">
              <w:rPr>
                <w:rFonts w:ascii="Calisto MT" w:eastAsia="Cambria" w:hAnsi="Calisto MT" w:cs="Cambria"/>
                <w:spacing w:val="-1"/>
              </w:rPr>
              <w:t>y</w:t>
            </w:r>
            <w:r w:rsidRPr="00F160FF">
              <w:rPr>
                <w:rFonts w:ascii="Calisto MT" w:eastAsia="Cambria" w:hAnsi="Calisto MT" w:cs="Cambria"/>
              </w:rPr>
              <w:t>be,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a</w:t>
            </w:r>
            <w:r w:rsidRPr="00F160FF">
              <w:rPr>
                <w:rFonts w:ascii="Calisto MT" w:eastAsia="Cambria" w:hAnsi="Calisto MT" w:cs="Cambria"/>
                <w:spacing w:val="-2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>d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accused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the co</w:t>
            </w:r>
            <w:r w:rsidRPr="00F160FF">
              <w:rPr>
                <w:rFonts w:ascii="Calisto MT" w:eastAsia="Cambria" w:hAnsi="Calisto MT" w:cs="Cambria"/>
                <w:spacing w:val="-1"/>
              </w:rPr>
              <w:t>m</w:t>
            </w:r>
            <w:r w:rsidRPr="00F160FF">
              <w:rPr>
                <w:rFonts w:ascii="Calisto MT" w:eastAsia="Cambria" w:hAnsi="Calisto MT" w:cs="Cambria"/>
                <w:spacing w:val="1"/>
              </w:rPr>
              <w:t>p</w:t>
            </w:r>
            <w:r w:rsidRPr="00F160FF">
              <w:rPr>
                <w:rFonts w:ascii="Calisto MT" w:eastAsia="Cambria" w:hAnsi="Calisto MT" w:cs="Cambria"/>
              </w:rPr>
              <w:t>a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>y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of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w</w:t>
            </w:r>
            <w:r w:rsidRPr="00F160FF">
              <w:rPr>
                <w:rFonts w:ascii="Calisto MT" w:eastAsia="Cambria" w:hAnsi="Calisto MT" w:cs="Cambria"/>
              </w:rPr>
              <w:t>o</w:t>
            </w:r>
            <w:r w:rsidRPr="00F160FF">
              <w:rPr>
                <w:rFonts w:ascii="Calisto MT" w:eastAsia="Cambria" w:hAnsi="Calisto MT" w:cs="Cambria"/>
                <w:spacing w:val="1"/>
              </w:rPr>
              <w:t>r</w:t>
            </w:r>
            <w:r w:rsidRPr="00F160FF">
              <w:rPr>
                <w:rFonts w:ascii="Calisto MT" w:eastAsia="Cambria" w:hAnsi="Calisto MT" w:cs="Cambria"/>
                <w:spacing w:val="-1"/>
              </w:rPr>
              <w:t>k</w:t>
            </w:r>
            <w:r w:rsidRPr="00F160FF">
              <w:rPr>
                <w:rFonts w:ascii="Calisto MT" w:eastAsia="Cambria" w:hAnsi="Calisto MT" w:cs="Cambria"/>
                <w:spacing w:val="1"/>
              </w:rPr>
              <w:t>p</w:t>
            </w:r>
            <w:r w:rsidRPr="00F160FF">
              <w:rPr>
                <w:rFonts w:ascii="Calisto MT" w:eastAsia="Cambria" w:hAnsi="Calisto MT" w:cs="Cambria"/>
              </w:rPr>
              <w:t>lace bul</w:t>
            </w:r>
            <w:r w:rsidRPr="00F160FF">
              <w:rPr>
                <w:rFonts w:ascii="Calisto MT" w:eastAsia="Cambria" w:hAnsi="Calisto MT" w:cs="Cambria"/>
                <w:spacing w:val="-1"/>
              </w:rPr>
              <w:t>ly</w:t>
            </w:r>
            <w:r w:rsidRPr="00F160FF">
              <w:rPr>
                <w:rFonts w:ascii="Calisto MT" w:eastAsia="Cambria" w:hAnsi="Calisto MT" w:cs="Cambria"/>
              </w:rPr>
              <w:t>i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  <w:spacing w:val="-1"/>
              </w:rPr>
              <w:t>g</w:t>
            </w:r>
            <w:r w:rsidRPr="00F160FF">
              <w:rPr>
                <w:rFonts w:ascii="Calisto MT" w:eastAsia="Cambria" w:hAnsi="Calisto MT" w:cs="Cambria"/>
              </w:rPr>
              <w:t>.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>T</w:t>
            </w:r>
            <w:r w:rsidRPr="00F160FF">
              <w:rPr>
                <w:rFonts w:ascii="Calisto MT" w:eastAsia="Cambria" w:hAnsi="Calisto MT" w:cs="Cambria"/>
                <w:spacing w:val="-1"/>
              </w:rPr>
              <w:t>h</w:t>
            </w:r>
            <w:r w:rsidRPr="00F160FF">
              <w:rPr>
                <w:rFonts w:ascii="Calisto MT" w:eastAsia="Cambria" w:hAnsi="Calisto MT" w:cs="Cambria"/>
              </w:rPr>
              <w:t xml:space="preserve">ey </w:t>
            </w:r>
            <w:r w:rsidRPr="00F160FF">
              <w:rPr>
                <w:rFonts w:ascii="Calisto MT" w:eastAsia="Cambria" w:hAnsi="Calisto MT" w:cs="Cambria"/>
                <w:spacing w:val="-1"/>
              </w:rPr>
              <w:t>h</w:t>
            </w:r>
            <w:r w:rsidRPr="00F160FF">
              <w:rPr>
                <w:rFonts w:ascii="Calisto MT" w:eastAsia="Cambria" w:hAnsi="Calisto MT" w:cs="Cambria"/>
              </w:rPr>
              <w:t>ave also asked</w:t>
            </w:r>
            <w:r w:rsidRPr="00F160FF">
              <w:rPr>
                <w:rFonts w:ascii="Calisto MT" w:eastAsia="Cambria" w:hAnsi="Calisto MT" w:cs="Cambria"/>
                <w:spacing w:val="1"/>
              </w:rPr>
              <w:t xml:space="preserve"> </w:t>
            </w:r>
            <w:r w:rsidRPr="00F160FF">
              <w:rPr>
                <w:rFonts w:ascii="Calisto MT" w:eastAsia="Cambria" w:hAnsi="Calisto MT" w:cs="Cambria"/>
                <w:spacing w:val="-1"/>
              </w:rPr>
              <w:t>f</w:t>
            </w:r>
            <w:r w:rsidRPr="00F160FF">
              <w:rPr>
                <w:rFonts w:ascii="Calisto MT" w:eastAsia="Cambria" w:hAnsi="Calisto MT" w:cs="Cambria"/>
              </w:rPr>
              <w:t>or</w:t>
            </w:r>
            <w:r w:rsidRPr="00F160FF">
              <w:rPr>
                <w:rFonts w:ascii="Calisto MT" w:eastAsia="Cambria" w:hAnsi="Calisto MT" w:cs="Cambria"/>
                <w:spacing w:val="-1"/>
              </w:rPr>
              <w:t xml:space="preserve"> </w:t>
            </w:r>
            <w:r w:rsidRPr="00F160FF">
              <w:rPr>
                <w:rFonts w:ascii="Calisto MT" w:eastAsia="Cambria" w:hAnsi="Calisto MT" w:cs="Cambria"/>
              </w:rPr>
              <w:t xml:space="preserve">the </w:t>
            </w:r>
            <w:r w:rsidRPr="00F160FF">
              <w:rPr>
                <w:rFonts w:ascii="Calisto MT" w:eastAsia="Cambria" w:hAnsi="Calisto MT" w:cs="Cambria"/>
                <w:spacing w:val="1"/>
              </w:rPr>
              <w:t>i</w:t>
            </w:r>
            <w:r w:rsidRPr="00F160FF">
              <w:rPr>
                <w:rFonts w:ascii="Calisto MT" w:eastAsia="Cambria" w:hAnsi="Calisto MT" w:cs="Cambria"/>
              </w:rPr>
              <w:t>m</w:t>
            </w:r>
            <w:r w:rsidRPr="00F160FF">
              <w:rPr>
                <w:rFonts w:ascii="Calisto MT" w:eastAsia="Cambria" w:hAnsi="Calisto MT" w:cs="Cambria"/>
                <w:spacing w:val="-1"/>
              </w:rPr>
              <w:t>m</w:t>
            </w:r>
            <w:r w:rsidRPr="00F160FF">
              <w:rPr>
                <w:rFonts w:ascii="Calisto MT" w:eastAsia="Cambria" w:hAnsi="Calisto MT" w:cs="Cambria"/>
              </w:rPr>
              <w:t>e</w:t>
            </w:r>
            <w:r w:rsidRPr="00F160FF">
              <w:rPr>
                <w:rFonts w:ascii="Calisto MT" w:eastAsia="Cambria" w:hAnsi="Calisto MT" w:cs="Cambria"/>
                <w:spacing w:val="2"/>
              </w:rPr>
              <w:t>d</w:t>
            </w:r>
            <w:r w:rsidRPr="00F160FF">
              <w:rPr>
                <w:rFonts w:ascii="Calisto MT" w:eastAsia="Cambria" w:hAnsi="Calisto MT" w:cs="Cambria"/>
              </w:rPr>
              <w:t>i</w:t>
            </w:r>
            <w:r w:rsidRPr="00F160FF">
              <w:rPr>
                <w:rFonts w:ascii="Calisto MT" w:eastAsia="Cambria" w:hAnsi="Calisto MT" w:cs="Cambria"/>
                <w:spacing w:val="1"/>
              </w:rPr>
              <w:t>a</w:t>
            </w:r>
            <w:r w:rsidRPr="00F160FF">
              <w:rPr>
                <w:rFonts w:ascii="Calisto MT" w:eastAsia="Cambria" w:hAnsi="Calisto MT" w:cs="Cambria"/>
                <w:spacing w:val="-2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 xml:space="preserve">e </w:t>
            </w:r>
            <w:r w:rsidRPr="00F160FF">
              <w:rPr>
                <w:rFonts w:ascii="Calisto MT" w:eastAsia="Cambria" w:hAnsi="Calisto MT" w:cs="Cambria"/>
                <w:spacing w:val="-1"/>
              </w:rPr>
              <w:t>r</w:t>
            </w:r>
            <w:r w:rsidRPr="00F160FF">
              <w:rPr>
                <w:rFonts w:ascii="Calisto MT" w:eastAsia="Cambria" w:hAnsi="Calisto MT" w:cs="Cambria"/>
              </w:rPr>
              <w:t>e</w:t>
            </w:r>
            <w:r w:rsidRPr="00F160FF">
              <w:rPr>
                <w:rFonts w:ascii="Calisto MT" w:eastAsia="Cambria" w:hAnsi="Calisto MT" w:cs="Cambria"/>
                <w:spacing w:val="1"/>
              </w:rPr>
              <w:t>i</w:t>
            </w:r>
            <w:r w:rsidRPr="00F160FF">
              <w:rPr>
                <w:rFonts w:ascii="Calisto MT" w:eastAsia="Cambria" w:hAnsi="Calisto MT" w:cs="Cambria"/>
              </w:rPr>
              <w:t>ns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>a</w:t>
            </w:r>
            <w:r w:rsidRPr="00F160FF">
              <w:rPr>
                <w:rFonts w:ascii="Calisto MT" w:eastAsia="Cambria" w:hAnsi="Calisto MT" w:cs="Cambria"/>
                <w:spacing w:val="1"/>
              </w:rPr>
              <w:t>t</w:t>
            </w:r>
            <w:r w:rsidRPr="00F160FF">
              <w:rPr>
                <w:rFonts w:ascii="Calisto MT" w:eastAsia="Cambria" w:hAnsi="Calisto MT" w:cs="Cambria"/>
              </w:rPr>
              <w:t>eme</w:t>
            </w:r>
            <w:r w:rsidRPr="00F160FF">
              <w:rPr>
                <w:rFonts w:ascii="Calisto MT" w:eastAsia="Cambria" w:hAnsi="Calisto MT" w:cs="Cambria"/>
                <w:spacing w:val="1"/>
              </w:rPr>
              <w:t>n</w:t>
            </w:r>
            <w:r w:rsidRPr="00F160FF">
              <w:rPr>
                <w:rFonts w:ascii="Calisto MT" w:eastAsia="Cambria" w:hAnsi="Calisto MT" w:cs="Cambria"/>
              </w:rPr>
              <w:t xml:space="preserve">t of </w:t>
            </w:r>
            <w:r w:rsidRPr="00F160FF">
              <w:rPr>
                <w:rFonts w:ascii="Calisto MT" w:eastAsia="Cambria" w:hAnsi="Calisto MT" w:cs="Cambria"/>
                <w:spacing w:val="-2"/>
              </w:rPr>
              <w:t>M</w:t>
            </w:r>
            <w:r w:rsidRPr="00F160FF">
              <w:rPr>
                <w:rFonts w:ascii="Calisto MT" w:eastAsia="Cambria" w:hAnsi="Calisto MT" w:cs="Cambria"/>
              </w:rPr>
              <w:t>i</w:t>
            </w:r>
            <w:r w:rsidRPr="00F160FF">
              <w:rPr>
                <w:rFonts w:ascii="Calisto MT" w:eastAsia="Cambria" w:hAnsi="Calisto MT" w:cs="Cambria"/>
                <w:spacing w:val="1"/>
              </w:rPr>
              <w:t>n.</w:t>
            </w:r>
            <w:r w:rsidRPr="00F160FF">
              <w:rPr>
                <w:rFonts w:ascii="Calisto MT" w:eastAsia="Cambria" w:hAnsi="Calisto MT" w:cs="Cambria"/>
              </w:rPr>
              <w:t>”</w:t>
            </w:r>
          </w:p>
        </w:tc>
      </w:tr>
    </w:tbl>
    <w:p w14:paraId="52910F9C" w14:textId="77777777" w:rsidR="001F60FB" w:rsidRPr="00B01986" w:rsidRDefault="001F60FB" w:rsidP="00B01986">
      <w:pPr>
        <w:spacing w:line="120" w:lineRule="exact"/>
        <w:rPr>
          <w:rFonts w:ascii="Calisto MT" w:hAnsi="Calisto MT"/>
          <w:sz w:val="12"/>
          <w:szCs w:val="12"/>
        </w:rPr>
      </w:pPr>
    </w:p>
    <w:p w14:paraId="2210A259" w14:textId="77777777" w:rsidR="001F60FB" w:rsidRPr="00B01986" w:rsidRDefault="00000000" w:rsidP="00F160FF">
      <w:pPr>
        <w:spacing w:line="367" w:lineRule="auto"/>
        <w:ind w:firstLine="567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pacing w:val="1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om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ble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can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 that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two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sto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same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theme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ha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erenc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simila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sue.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Both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sto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s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emonstrate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ur elemen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proofErr w:type="spellStart"/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man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'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proofErr w:type="spellEnd"/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t</w:t>
      </w:r>
      <w:r w:rsidRPr="00B01986">
        <w:rPr>
          <w:rFonts w:ascii="Calisto MT" w:eastAsia="Cambria" w:hAnsi="Calisto MT" w:cs="Cambria"/>
          <w:sz w:val="24"/>
          <w:szCs w:val="24"/>
        </w:rPr>
        <w:t>heo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that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nd</w:t>
      </w:r>
      <w:r w:rsidRPr="00B01986">
        <w:rPr>
          <w:rFonts w:ascii="Calisto MT" w:eastAsia="Cambria" w:hAnsi="Calisto MT" w:cs="Cambria"/>
          <w:sz w:val="24"/>
          <w:szCs w:val="24"/>
        </w:rPr>
        <w:t>ica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simila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erenc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ef</w:t>
      </w:r>
      <w:r w:rsidRPr="00B01986">
        <w:rPr>
          <w:rFonts w:ascii="Calisto MT" w:eastAsia="Cambria" w:hAnsi="Calisto MT" w:cs="Cambria"/>
          <w:spacing w:val="6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to as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arat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ng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hich two 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cles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w simila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erenc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in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iscussing the same is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ue.</w:t>
      </w:r>
    </w:p>
    <w:p w14:paraId="39C7DE05" w14:textId="35DB38C0" w:rsidR="001F60FB" w:rsidRPr="00B01986" w:rsidRDefault="00000000" w:rsidP="00F160FF">
      <w:pPr>
        <w:spacing w:line="368" w:lineRule="auto"/>
        <w:ind w:firstLine="567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pacing w:val="-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element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efin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ng</w:t>
      </w:r>
      <w:r w:rsidRPr="00B01986">
        <w:rPr>
          <w:rFonts w:ascii="Calisto MT" w:eastAsia="Cambria" w:hAnsi="Calisto MT" w:cs="Cambria"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oblem,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wr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en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proofErr w:type="spellStart"/>
      <w:r w:rsidRPr="00B01986">
        <w:rPr>
          <w:rFonts w:ascii="Calisto MT" w:eastAsia="Cambria" w:hAnsi="Calisto MT" w:cs="Cambria"/>
          <w:sz w:val="24"/>
          <w:szCs w:val="24"/>
        </w:rPr>
        <w:t>Yonhab</w:t>
      </w:r>
      <w:proofErr w:type="spellEnd"/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oblem faced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s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ue to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laceme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ses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nce</w:t>
      </w:r>
      <w:r w:rsidRPr="00B01986">
        <w:rPr>
          <w:rFonts w:ascii="Calisto MT" w:eastAsia="Cambria" w:hAnsi="Calisto MT" w:cs="Cambria"/>
          <w:spacing w:val="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“</w:t>
      </w:r>
      <w:r w:rsidRPr="00B01986">
        <w:rPr>
          <w:rFonts w:ascii="Calisto MT" w:eastAsia="Cambria" w:hAnsi="Calisto MT" w:cs="Cambria"/>
          <w:sz w:val="24"/>
          <w:szCs w:val="24"/>
        </w:rPr>
        <w:t>….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in </w:t>
      </w:r>
      <w:r w:rsidR="00F160FF"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="00F160FF"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="00F160FF" w:rsidRPr="00B01986">
        <w:rPr>
          <w:rFonts w:ascii="Calisto MT" w:eastAsia="Cambria" w:hAnsi="Calisto MT" w:cs="Cambria"/>
          <w:sz w:val="24"/>
          <w:szCs w:val="24"/>
        </w:rPr>
        <w:t xml:space="preserve">otest </w:t>
      </w:r>
      <w:r w:rsidR="00F160FF" w:rsidRPr="00B01986">
        <w:rPr>
          <w:rFonts w:ascii="Calisto MT" w:eastAsia="Cambria" w:hAnsi="Calisto MT" w:cs="Cambria"/>
          <w:spacing w:val="2"/>
          <w:sz w:val="24"/>
          <w:szCs w:val="24"/>
        </w:rPr>
        <w:t>against</w:t>
      </w:r>
      <w:r w:rsidR="00F160FF" w:rsidRPr="00B01986">
        <w:rPr>
          <w:rFonts w:ascii="Calisto MT" w:eastAsia="Cambria" w:hAnsi="Calisto MT" w:cs="Cambria"/>
          <w:sz w:val="24"/>
          <w:szCs w:val="24"/>
        </w:rPr>
        <w:t xml:space="preserve"> the </w:t>
      </w:r>
      <w:r w:rsidR="00F160FF" w:rsidRPr="00B01986">
        <w:rPr>
          <w:rFonts w:ascii="Calisto MT" w:eastAsia="Cambria" w:hAnsi="Calisto MT" w:cs="Cambria"/>
          <w:spacing w:val="2"/>
          <w:sz w:val="24"/>
          <w:szCs w:val="24"/>
        </w:rPr>
        <w:t>company’s</w:t>
      </w:r>
      <w:r w:rsidR="00F160FF" w:rsidRPr="00B01986">
        <w:rPr>
          <w:rFonts w:ascii="Calisto MT" w:eastAsia="Cambria" w:hAnsi="Calisto MT" w:cs="Cambria"/>
          <w:sz w:val="24"/>
          <w:szCs w:val="24"/>
        </w:rPr>
        <w:t xml:space="preserve"> </w:t>
      </w:r>
      <w:r w:rsidR="00F160FF" w:rsidRPr="00B01986">
        <w:rPr>
          <w:rFonts w:ascii="Calisto MT" w:eastAsia="Cambria" w:hAnsi="Calisto MT" w:cs="Cambria"/>
          <w:spacing w:val="2"/>
          <w:sz w:val="24"/>
          <w:szCs w:val="24"/>
        </w:rPr>
        <w:t>dispute</w:t>
      </w:r>
      <w:r w:rsidR="00F160FF" w:rsidRPr="00B01986">
        <w:rPr>
          <w:rFonts w:ascii="Calisto MT" w:eastAsia="Cambria" w:hAnsi="Calisto MT" w:cs="Cambria"/>
          <w:sz w:val="24"/>
          <w:szCs w:val="24"/>
        </w:rPr>
        <w:t xml:space="preserve"> </w:t>
      </w:r>
      <w:r w:rsidR="00F160FF" w:rsidRPr="00B01986">
        <w:rPr>
          <w:rFonts w:ascii="Calisto MT" w:eastAsia="Cambria" w:hAnsi="Calisto MT" w:cs="Cambria"/>
          <w:spacing w:val="2"/>
          <w:sz w:val="24"/>
          <w:szCs w:val="24"/>
        </w:rPr>
        <w:t>with</w:t>
      </w:r>
      <w:r w:rsidRPr="00B01986">
        <w:rPr>
          <w:rFonts w:ascii="Calisto MT" w:eastAsia="Cambria" w:hAnsi="Calisto MT" w:cs="Cambria"/>
          <w:spacing w:val="49"/>
          <w:sz w:val="24"/>
          <w:szCs w:val="24"/>
        </w:rPr>
        <w:t xml:space="preserve"> </w:t>
      </w:r>
      <w:r w:rsidR="00F160FF" w:rsidRPr="00B01986">
        <w:rPr>
          <w:rFonts w:ascii="Calisto MT" w:eastAsia="Cambria" w:hAnsi="Calisto MT" w:cs="Cambria"/>
          <w:sz w:val="24"/>
          <w:szCs w:val="24"/>
        </w:rPr>
        <w:t>i</w:t>
      </w:r>
      <w:r w:rsidR="00F160FF"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="00F160FF" w:rsidRPr="00B01986">
        <w:rPr>
          <w:rFonts w:ascii="Calisto MT" w:eastAsia="Cambria" w:hAnsi="Calisto MT" w:cs="Cambria"/>
          <w:sz w:val="24"/>
          <w:szCs w:val="24"/>
        </w:rPr>
        <w:t xml:space="preserve">s </w:t>
      </w:r>
      <w:r w:rsidR="00F160FF" w:rsidRPr="00B01986">
        <w:rPr>
          <w:rFonts w:ascii="Calisto MT" w:eastAsia="Cambria" w:hAnsi="Calisto MT" w:cs="Cambria"/>
          <w:spacing w:val="2"/>
          <w:sz w:val="24"/>
          <w:szCs w:val="24"/>
        </w:rPr>
        <w:t>former</w:t>
      </w:r>
      <w:r w:rsidR="00F160FF" w:rsidRPr="00B01986">
        <w:rPr>
          <w:rFonts w:ascii="Calisto MT" w:eastAsia="Cambria" w:hAnsi="Calisto MT" w:cs="Cambria"/>
          <w:sz w:val="24"/>
          <w:szCs w:val="24"/>
        </w:rPr>
        <w:t xml:space="preserve"> </w:t>
      </w:r>
      <w:r w:rsidR="00F160FF" w:rsidRPr="00B01986">
        <w:rPr>
          <w:rFonts w:ascii="Calisto MT" w:eastAsia="Cambria" w:hAnsi="Calisto MT" w:cs="Cambria"/>
          <w:spacing w:val="1"/>
          <w:sz w:val="24"/>
          <w:szCs w:val="24"/>
        </w:rPr>
        <w:t>CEO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>.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” 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proofErr w:type="spellStart"/>
      <w:r w:rsidRPr="00B01986">
        <w:rPr>
          <w:rFonts w:ascii="Calisto MT" w:eastAsia="Cambria" w:hAnsi="Calisto MT" w:cs="Cambria"/>
          <w:sz w:val="24"/>
          <w:szCs w:val="24"/>
        </w:rPr>
        <w:t>Yon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ab</w:t>
      </w:r>
      <w:proofErr w:type="spellEnd"/>
      <w:r w:rsidRPr="00B01986">
        <w:rPr>
          <w:rFonts w:ascii="Calisto MT" w:eastAsia="Cambria" w:hAnsi="Calisto MT" w:cs="Cambria"/>
          <w:sz w:val="24"/>
          <w:szCs w:val="24"/>
        </w:rPr>
        <w:t xml:space="preserve"> </w:t>
      </w:r>
      <w:r w:rsidR="00F160FF"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="00F160FF"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="00F160FF" w:rsidRPr="00B01986">
        <w:rPr>
          <w:rFonts w:ascii="Calisto MT" w:eastAsia="Cambria" w:hAnsi="Calisto MT" w:cs="Cambria"/>
          <w:sz w:val="24"/>
          <w:szCs w:val="24"/>
        </w:rPr>
        <w:t>es</w:t>
      </w:r>
      <w:r w:rsidR="00F160FF"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="00F160FF"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="00F160FF" w:rsidRPr="00B01986">
        <w:rPr>
          <w:rFonts w:ascii="Calisto MT" w:eastAsia="Cambria" w:hAnsi="Calisto MT" w:cs="Cambria"/>
          <w:sz w:val="24"/>
          <w:szCs w:val="24"/>
        </w:rPr>
        <w:t>t</w:t>
      </w:r>
      <w:r w:rsidR="00F160FF"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="00F160FF" w:rsidRPr="00B01986">
        <w:rPr>
          <w:rFonts w:ascii="Calisto MT" w:eastAsia="Cambria" w:hAnsi="Calisto MT" w:cs="Cambria"/>
          <w:sz w:val="24"/>
          <w:szCs w:val="24"/>
        </w:rPr>
        <w:t>d the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 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to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ad</w:t>
      </w:r>
      <w:r w:rsidRPr="00B01986">
        <w:rPr>
          <w:rFonts w:ascii="Calisto MT" w:eastAsia="Cambria" w:hAnsi="Calisto MT" w:cs="Cambria"/>
          <w:sz w:val="24"/>
          <w:szCs w:val="24"/>
        </w:rPr>
        <w:t>ers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oblems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urr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tly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faced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s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ere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ue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to the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ismiss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l of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O.</w:t>
      </w:r>
    </w:p>
    <w:p w14:paraId="34BDDA39" w14:textId="466557E9" w:rsidR="001F60FB" w:rsidRPr="00B01986" w:rsidRDefault="00000000" w:rsidP="00F160FF">
      <w:pPr>
        <w:spacing w:line="368" w:lineRule="auto"/>
        <w:ind w:firstLine="567"/>
        <w:jc w:val="both"/>
        <w:rPr>
          <w:rFonts w:ascii="Calisto MT" w:hAnsi="Calisto MT"/>
          <w:sz w:val="26"/>
          <w:szCs w:val="26"/>
        </w:rPr>
      </w:pP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nw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ile,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 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wr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n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the 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BC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n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he same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ssue,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ms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efin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ng the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oblem,</w:t>
      </w:r>
      <w:r w:rsidRPr="00B01986">
        <w:rPr>
          <w:rFonts w:ascii="Calisto MT" w:eastAsia="Cambria" w:hAnsi="Calisto MT" w:cs="Cambria"/>
          <w:spacing w:val="-1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1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BBC</w:t>
      </w:r>
      <w:r w:rsidRPr="00B01986">
        <w:rPr>
          <w:rFonts w:ascii="Calisto MT" w:eastAsia="Cambria" w:hAnsi="Calisto MT" w:cs="Cambria"/>
          <w:spacing w:val="-1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efin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1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oblem</w:t>
      </w:r>
      <w:r w:rsidRPr="00B01986">
        <w:rPr>
          <w:rFonts w:ascii="Calisto MT" w:eastAsia="Cambria" w:hAnsi="Calisto MT" w:cs="Cambria"/>
          <w:spacing w:val="-1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faced</w:t>
      </w:r>
      <w:r w:rsidRPr="00B01986">
        <w:rPr>
          <w:rFonts w:ascii="Calisto MT" w:eastAsia="Cambria" w:hAnsi="Calisto MT" w:cs="Cambria"/>
          <w:spacing w:val="-1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</w:t>
      </w:r>
      <w:r w:rsidRPr="00B01986">
        <w:rPr>
          <w:rFonts w:ascii="Calisto MT" w:eastAsia="Cambria" w:hAnsi="Calisto MT" w:cs="Cambria"/>
          <w:spacing w:val="-1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1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-1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rk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lace</w:t>
      </w:r>
      <w:r w:rsidRPr="00B01986">
        <w:rPr>
          <w:rFonts w:ascii="Calisto MT" w:eastAsia="Cambria" w:hAnsi="Calisto MT" w:cs="Cambria"/>
          <w:spacing w:val="-1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ha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assme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t.</w:t>
      </w:r>
      <w:r w:rsidRPr="00B01986">
        <w:rPr>
          <w:rFonts w:ascii="Calisto MT" w:eastAsia="Cambria" w:hAnsi="Calisto MT" w:cs="Cambria"/>
          <w:spacing w:val="-1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oc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 on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m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“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rk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lace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ha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assme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”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 BBC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explains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 begin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 em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hasi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z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that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this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sue concerns harassment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 w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ork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lace.</w:t>
      </w:r>
      <w:r w:rsidR="00F160FF">
        <w:rPr>
          <w:rFonts w:ascii="Calisto MT" w:eastAsia="Cambria" w:hAnsi="Calisto MT" w:cs="Cambria"/>
          <w:sz w:val="24"/>
          <w:szCs w:val="24"/>
        </w:rPr>
        <w:t xml:space="preserve"> </w:t>
      </w:r>
    </w:p>
    <w:p w14:paraId="72699306" w14:textId="77777777" w:rsidR="001F60FB" w:rsidRPr="00B01986" w:rsidRDefault="00000000" w:rsidP="00F160FF">
      <w:pPr>
        <w:spacing w:line="368" w:lineRule="auto"/>
        <w:ind w:firstLine="567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noses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used</w:t>
      </w:r>
      <w:r w:rsidRPr="00B01986">
        <w:rPr>
          <w:rFonts w:ascii="Calisto MT" w:eastAsia="Cambria" w:hAnsi="Calisto MT" w:cs="Cambria"/>
          <w:spacing w:val="-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</w:t>
      </w:r>
      <w:r w:rsidRPr="00B01986">
        <w:rPr>
          <w:rFonts w:ascii="Calisto MT" w:eastAsia="Cambria" w:hAnsi="Calisto MT" w:cs="Cambria"/>
          <w:spacing w:val="-8"/>
          <w:sz w:val="24"/>
          <w:szCs w:val="24"/>
        </w:rPr>
        <w:t xml:space="preserve"> </w:t>
      </w:r>
      <w:proofErr w:type="spellStart"/>
      <w:r w:rsidRPr="00B01986">
        <w:rPr>
          <w:rFonts w:ascii="Calisto MT" w:eastAsia="Cambria" w:hAnsi="Calisto MT" w:cs="Cambria"/>
          <w:sz w:val="24"/>
          <w:szCs w:val="24"/>
        </w:rPr>
        <w:t>Yonhab</w:t>
      </w:r>
      <w:proofErr w:type="spellEnd"/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iscuss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cau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-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this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issue,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eculation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'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s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laceme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 believed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to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cau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lict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lastRenderedPageBreak/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 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s.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ev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ced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ce they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wr</w:t>
      </w:r>
      <w:r w:rsidRPr="00B01986">
        <w:rPr>
          <w:rFonts w:ascii="Calisto MT" w:eastAsia="Cambria" w:hAnsi="Calisto MT" w:cs="Cambria"/>
          <w:sz w:val="24"/>
          <w:szCs w:val="24"/>
        </w:rPr>
        <w:t>ote,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“Sp</w:t>
      </w:r>
      <w:r w:rsidRPr="00B01986">
        <w:rPr>
          <w:rFonts w:ascii="Calisto MT" w:eastAsia="Cambria" w:hAnsi="Calisto MT" w:cs="Cambria"/>
          <w:sz w:val="24"/>
          <w:szCs w:val="24"/>
        </w:rPr>
        <w:t>eculat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had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9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.”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,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hich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f</w:t>
      </w:r>
      <w:r w:rsidRPr="00B01986">
        <w:rPr>
          <w:rFonts w:ascii="Calisto MT" w:eastAsia="Cambria" w:hAnsi="Calisto MT" w:cs="Cambria"/>
          <w:sz w:val="24"/>
          <w:szCs w:val="24"/>
        </w:rPr>
        <w:t>oc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ses on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id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the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oblem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on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x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ecula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ion.</w:t>
      </w:r>
    </w:p>
    <w:p w14:paraId="6E67AC02" w14:textId="77115A2A" w:rsidR="001F60FB" w:rsidRPr="00B01986" w:rsidRDefault="00000000" w:rsidP="00F160FF">
      <w:pPr>
        <w:spacing w:line="368" w:lineRule="auto"/>
        <w:ind w:firstLine="567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ers</w:t>
      </w:r>
      <w:r w:rsidRPr="00B01986">
        <w:rPr>
          <w:rFonts w:ascii="Calisto MT" w:eastAsia="Cambria" w:hAnsi="Calisto MT" w:cs="Cambria"/>
          <w:spacing w:val="-10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om</w:t>
      </w:r>
      <w:r w:rsidRPr="00B01986">
        <w:rPr>
          <w:rFonts w:ascii="Calisto MT" w:eastAsia="Cambria" w:hAnsi="Calisto MT" w:cs="Cambria"/>
          <w:spacing w:val="-10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BB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's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nosis</w:t>
      </w:r>
      <w:r w:rsidRPr="00B01986">
        <w:rPr>
          <w:rFonts w:ascii="Calisto MT" w:eastAsia="Cambria" w:hAnsi="Calisto MT" w:cs="Cambria"/>
          <w:spacing w:val="-1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-10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case,</w:t>
      </w:r>
      <w:r w:rsidRPr="00B01986">
        <w:rPr>
          <w:rFonts w:ascii="Calisto MT" w:eastAsia="Cambria" w:hAnsi="Calisto MT" w:cs="Cambria"/>
          <w:spacing w:val="-10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hich</w:t>
      </w:r>
      <w:r w:rsidRPr="00B01986">
        <w:rPr>
          <w:rFonts w:ascii="Calisto MT" w:eastAsia="Cambria" w:hAnsi="Calisto MT" w:cs="Cambria"/>
          <w:spacing w:val="-10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sed</w:t>
      </w:r>
      <w:r w:rsidRPr="00B01986">
        <w:rPr>
          <w:rFonts w:ascii="Calisto MT" w:eastAsia="Cambria" w:hAnsi="Calisto MT" w:cs="Cambria"/>
          <w:spacing w:val="-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-1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men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1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 by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membe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s that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they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had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experie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ed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mistrea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ot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only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them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but also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or</w:t>
      </w:r>
      <w:r w:rsidRPr="00B01986">
        <w:rPr>
          <w:rFonts w:ascii="Calisto MT" w:eastAsia="Cambria" w:hAnsi="Calisto MT" w:cs="Cambria"/>
          <w:sz w:val="24"/>
          <w:szCs w:val="24"/>
        </w:rPr>
        <w:t>mer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“M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tm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not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j</w:t>
      </w:r>
      <w:r w:rsidRPr="00B01986">
        <w:rPr>
          <w:rFonts w:ascii="Calisto MT" w:eastAsia="Cambria" w:hAnsi="Calisto MT" w:cs="Cambria"/>
          <w:sz w:val="24"/>
          <w:szCs w:val="24"/>
        </w:rPr>
        <w:t>ust to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ards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but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also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cl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9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af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..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.</w:t>
      </w:r>
      <w:r w:rsidRPr="00B01986">
        <w:rPr>
          <w:rFonts w:ascii="Calisto MT" w:eastAsia="Cambria" w:hAnsi="Calisto MT" w:cs="Cambria"/>
          <w:sz w:val="24"/>
          <w:szCs w:val="24"/>
        </w:rPr>
        <w:t>” 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ali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efine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oblem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they explain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begi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ng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 article,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that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issue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tly be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experie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ced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 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ses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rk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lace ha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assme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="00F160FF">
        <w:rPr>
          <w:rFonts w:ascii="Calisto MT" w:eastAsia="Cambria" w:hAnsi="Calisto MT" w:cs="Cambria"/>
          <w:sz w:val="24"/>
          <w:szCs w:val="24"/>
        </w:rPr>
        <w:t>.</w:t>
      </w:r>
    </w:p>
    <w:p w14:paraId="72596AB1" w14:textId="77777777" w:rsidR="001F60FB" w:rsidRPr="00B01986" w:rsidRDefault="00000000" w:rsidP="00F160FF">
      <w:pPr>
        <w:spacing w:line="368" w:lineRule="auto"/>
        <w:ind w:firstLine="567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or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j</w:t>
      </w:r>
      <w:r w:rsidRPr="00B01986">
        <w:rPr>
          <w:rFonts w:ascii="Calisto MT" w:eastAsia="Cambria" w:hAnsi="Calisto MT" w:cs="Cambria"/>
          <w:sz w:val="24"/>
          <w:szCs w:val="24"/>
        </w:rPr>
        <w:t>ud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ment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wr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 both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tlets.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her 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und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that there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ere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simila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 in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use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or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j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ment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bas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nces</w:t>
      </w:r>
      <w:r w:rsidRPr="00B01986">
        <w:rPr>
          <w:rFonts w:ascii="Calisto MT" w:eastAsia="Cambria" w:hAnsi="Calisto MT" w:cs="Cambria"/>
          <w:spacing w:val="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they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e bas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membe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s' st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men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s.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that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nd</w:t>
      </w:r>
      <w:r w:rsidRPr="00B01986">
        <w:rPr>
          <w:rFonts w:ascii="Calisto MT" w:eastAsia="Cambria" w:hAnsi="Calisto MT" w:cs="Cambria"/>
          <w:sz w:val="24"/>
          <w:szCs w:val="24"/>
        </w:rPr>
        <w:t>irectl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both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ews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tle</w:t>
      </w:r>
      <w:r w:rsidRPr="00B01986">
        <w:rPr>
          <w:rFonts w:ascii="Calisto MT" w:eastAsia="Cambria" w:hAnsi="Calisto MT" w:cs="Cambria"/>
          <w:spacing w:val="9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s ag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that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he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st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ag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v</w:t>
      </w:r>
      <w:r w:rsidRPr="00B01986">
        <w:rPr>
          <w:rFonts w:ascii="Calisto MT" w:eastAsia="Cambria" w:hAnsi="Calisto MT" w:cs="Cambria"/>
          <w:sz w:val="24"/>
          <w:szCs w:val="24"/>
        </w:rPr>
        <w:t>ict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this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case.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Yonhap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ook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ment issued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nj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hile,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BBC</w:t>
      </w:r>
      <w:r w:rsidRPr="00B01986">
        <w:rPr>
          <w:rFonts w:ascii="Calisto MT" w:eastAsia="Cambria" w:hAnsi="Calisto MT" w:cs="Cambria"/>
          <w:spacing w:val="-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took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proofErr w:type="spellStart"/>
      <w:r w:rsidRPr="00B01986">
        <w:rPr>
          <w:rFonts w:ascii="Calisto MT" w:eastAsia="Cambria" w:hAnsi="Calisto MT" w:cs="Cambria"/>
          <w:spacing w:val="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's</w:t>
      </w:r>
      <w:proofErr w:type="spellEnd"/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ment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to</w:t>
      </w:r>
      <w:r w:rsidRPr="00B01986">
        <w:rPr>
          <w:rFonts w:ascii="Calisto MT" w:eastAsia="Cambria" w:hAnsi="Calisto MT" w:cs="Cambria"/>
          <w:spacing w:val="-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nfo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ce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son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y 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p</w:t>
      </w:r>
      <w:r w:rsidRPr="00B01986">
        <w:rPr>
          <w:rFonts w:ascii="Calisto MT" w:eastAsia="Cambria" w:hAnsi="Calisto MT" w:cs="Cambria"/>
          <w:sz w:val="24"/>
          <w:szCs w:val="24"/>
        </w:rPr>
        <w:t>la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ed 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ole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of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ictim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this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case.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Both sh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ow</w:t>
      </w:r>
      <w:r w:rsidRPr="00B01986">
        <w:rPr>
          <w:rFonts w:ascii="Calisto MT" w:eastAsia="Cambria" w:hAnsi="Calisto MT" w:cs="Cambria"/>
          <w:sz w:val="24"/>
          <w:szCs w:val="24"/>
        </w:rPr>
        <w:t>ed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same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but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h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erent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cie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</w:p>
    <w:p w14:paraId="338EDFF6" w14:textId="77777777" w:rsidR="001F60FB" w:rsidRPr="00B01986" w:rsidRDefault="00000000" w:rsidP="00F160FF">
      <w:pPr>
        <w:spacing w:line="368" w:lineRule="auto"/>
        <w:ind w:firstLine="567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pacing w:val="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all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gg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ed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eme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 both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tlets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so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w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erent 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oaches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to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lict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esolution.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Yonhap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lici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ly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gg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that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issues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faced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 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ol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hin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</w:t>
      </w:r>
      <w:r w:rsidRPr="00B01986">
        <w:rPr>
          <w:rFonts w:ascii="Calisto MT" w:eastAsia="Cambria" w:hAnsi="Calisto MT" w:cs="Cambria"/>
          <w:sz w:val="24"/>
          <w:szCs w:val="24"/>
        </w:rPr>
        <w:t>4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d</w:t>
      </w:r>
      <w:r w:rsidRPr="00B01986">
        <w:rPr>
          <w:rFonts w:ascii="Calisto MT" w:eastAsia="Cambria" w:hAnsi="Calisto MT" w:cs="Cambria"/>
          <w:sz w:val="24"/>
          <w:szCs w:val="24"/>
        </w:rPr>
        <w:t>ays, in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acco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ce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the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q</w:t>
      </w:r>
      <w:r w:rsidRPr="00B01986">
        <w:rPr>
          <w:rFonts w:ascii="Calisto MT" w:eastAsia="Cambria" w:hAnsi="Calisto MT" w:cs="Cambria"/>
          <w:sz w:val="24"/>
          <w:szCs w:val="24"/>
        </w:rPr>
        <w:t>uest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r agenc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nw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ile,</w:t>
      </w:r>
      <w:r w:rsidRPr="00B01986">
        <w:rPr>
          <w:rFonts w:ascii="Calisto MT" w:eastAsia="Cambria" w:hAnsi="Calisto MT" w:cs="Cambria"/>
          <w:spacing w:val="-8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BBC</w:t>
      </w:r>
      <w:r w:rsidRPr="00B01986">
        <w:rPr>
          <w:rFonts w:ascii="Calisto MT" w:eastAsia="Cambria" w:hAnsi="Calisto MT" w:cs="Cambria"/>
          <w:spacing w:val="-1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gg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10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esolution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bas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-1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or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-10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oach,</w:t>
      </w:r>
      <w:r w:rsidRPr="00B01986">
        <w:rPr>
          <w:rFonts w:ascii="Calisto MT" w:eastAsia="Cambria" w:hAnsi="Calisto MT" w:cs="Cambria"/>
          <w:spacing w:val="-9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using lang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age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that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em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has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z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onsi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ility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or</w:t>
      </w:r>
      <w:r w:rsidRPr="00B01986">
        <w:rPr>
          <w:rFonts w:ascii="Calisto MT" w:eastAsia="Cambria" w:hAnsi="Calisto MT" w:cs="Cambria"/>
          <w:sz w:val="24"/>
          <w:szCs w:val="24"/>
        </w:rPr>
        <w:t>ality.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BBC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that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s is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ema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og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 retu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n of their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mer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O.</w:t>
      </w:r>
    </w:p>
    <w:p w14:paraId="212B7093" w14:textId="77777777" w:rsidR="001F60FB" w:rsidRDefault="00000000" w:rsidP="00DF4E65">
      <w:pPr>
        <w:spacing w:line="360" w:lineRule="auto"/>
        <w:ind w:firstLine="567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same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also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nd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er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articles.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Ar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cles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ublished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to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er</w:t>
      </w:r>
      <w:r w:rsidR="00DF4E65">
        <w:rPr>
          <w:rFonts w:ascii="Calisto MT" w:eastAsia="Cambria" w:hAnsi="Calisto MT" w:cs="Cambria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</w:t>
      </w:r>
      <w:r w:rsidRPr="00B01986">
        <w:rPr>
          <w:rFonts w:ascii="Calisto MT" w:eastAsia="Cambria" w:hAnsi="Calisto MT" w:cs="Cambria"/>
          <w:sz w:val="24"/>
          <w:szCs w:val="24"/>
        </w:rPr>
        <w:t>5 by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Yonhap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BBC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ed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erent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s.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exa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le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r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ion of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‘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oble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’.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Yonh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to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be 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ut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 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or</w:t>
      </w:r>
      <w:r w:rsidRPr="00B01986">
        <w:rPr>
          <w:rFonts w:ascii="Calisto MT" w:eastAsia="Cambria" w:hAnsi="Calisto MT" w:cs="Cambria"/>
          <w:sz w:val="24"/>
          <w:szCs w:val="24"/>
        </w:rPr>
        <w:t>mal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 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issue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experie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 by 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s.</w:t>
      </w:r>
      <w:r w:rsidRPr="00B01986">
        <w:rPr>
          <w:rFonts w:ascii="Calisto MT" w:eastAsia="Cambria" w:hAnsi="Calisto MT" w:cs="Cambria"/>
          <w:spacing w:val="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“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ewJ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ns'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men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ary labor 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mit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ee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 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ay,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ng alleg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of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rk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lace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bul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g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hin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be, the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arent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A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R,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s' l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bel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”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</w:p>
    <w:p w14:paraId="6E171680" w14:textId="77777777" w:rsidR="001F60FB" w:rsidRPr="00B01986" w:rsidRDefault="00000000" w:rsidP="00DF4E65">
      <w:pPr>
        <w:spacing w:line="367" w:lineRule="auto"/>
        <w:ind w:firstLine="567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nw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ile,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BBC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amed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bas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 the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man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issues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experie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ced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y 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r use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 lang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age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also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emotio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than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Yonh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's.</w:t>
      </w:r>
      <w:r w:rsidRPr="00B01986">
        <w:rPr>
          <w:rFonts w:ascii="Calisto MT" w:eastAsia="Cambria" w:hAnsi="Calisto MT" w:cs="Cambria"/>
          <w:spacing w:val="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“</w:t>
      </w:r>
      <w:r w:rsidRPr="00B01986">
        <w:rPr>
          <w:rFonts w:ascii="Calisto MT" w:eastAsia="Cambria" w:hAnsi="Calisto MT" w:cs="Cambria"/>
          <w:sz w:val="24"/>
          <w:szCs w:val="24"/>
        </w:rPr>
        <w:t>A member of 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art-to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pp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g 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K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-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op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ul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y 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fied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S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th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Ko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 la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ma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k</w:t>
      </w:r>
      <w:r w:rsidRPr="00B01986">
        <w:rPr>
          <w:rFonts w:ascii="Calisto MT" w:eastAsia="Cambria" w:hAnsi="Calisto MT" w:cs="Cambria"/>
          <w:sz w:val="24"/>
          <w:szCs w:val="24"/>
        </w:rPr>
        <w:t>ers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art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 an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nq</w:t>
      </w:r>
      <w:r w:rsidRPr="00B01986">
        <w:rPr>
          <w:rFonts w:ascii="Calisto MT" w:eastAsia="Cambria" w:hAnsi="Calisto MT" w:cs="Cambria"/>
          <w:sz w:val="24"/>
          <w:szCs w:val="24"/>
        </w:rPr>
        <w:t>ui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to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rk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lace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ha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assme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”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ey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even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dd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the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ase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“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ul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fie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”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to show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the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ns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x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erie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 membe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s.</w:t>
      </w:r>
    </w:p>
    <w:p w14:paraId="1D8CFADF" w14:textId="77777777" w:rsidR="001F60FB" w:rsidRPr="00B01986" w:rsidRDefault="00000000" w:rsidP="005A24DC">
      <w:pPr>
        <w:spacing w:line="360" w:lineRule="auto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b/>
          <w:color w:val="006FC0"/>
          <w:spacing w:val="-1"/>
          <w:sz w:val="24"/>
          <w:szCs w:val="24"/>
        </w:rPr>
        <w:lastRenderedPageBreak/>
        <w:t>C</w:t>
      </w:r>
      <w:r w:rsidRPr="00B01986">
        <w:rPr>
          <w:rFonts w:ascii="Calisto MT" w:eastAsia="Cambria" w:hAnsi="Calisto MT" w:cs="Cambria"/>
          <w:b/>
          <w:color w:val="006FC0"/>
          <w:spacing w:val="1"/>
          <w:sz w:val="24"/>
          <w:szCs w:val="24"/>
        </w:rPr>
        <w:t>O</w:t>
      </w: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NC</w:t>
      </w:r>
      <w:r w:rsidRPr="00B01986">
        <w:rPr>
          <w:rFonts w:ascii="Calisto MT" w:eastAsia="Cambria" w:hAnsi="Calisto MT" w:cs="Cambria"/>
          <w:b/>
          <w:color w:val="006FC0"/>
          <w:spacing w:val="-1"/>
          <w:sz w:val="24"/>
          <w:szCs w:val="24"/>
        </w:rPr>
        <w:t>L</w:t>
      </w:r>
      <w:r w:rsidRPr="00B01986">
        <w:rPr>
          <w:rFonts w:ascii="Calisto MT" w:eastAsia="Cambria" w:hAnsi="Calisto MT" w:cs="Cambria"/>
          <w:b/>
          <w:color w:val="006FC0"/>
          <w:spacing w:val="1"/>
          <w:sz w:val="24"/>
          <w:szCs w:val="24"/>
        </w:rPr>
        <w:t>U</w:t>
      </w:r>
      <w:r w:rsidRPr="00B01986">
        <w:rPr>
          <w:rFonts w:ascii="Calisto MT" w:eastAsia="Cambria" w:hAnsi="Calisto MT" w:cs="Cambria"/>
          <w:b/>
          <w:color w:val="006FC0"/>
          <w:spacing w:val="-1"/>
          <w:sz w:val="24"/>
          <w:szCs w:val="24"/>
        </w:rPr>
        <w:t>S</w:t>
      </w: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I</w:t>
      </w:r>
      <w:r w:rsidRPr="00B01986">
        <w:rPr>
          <w:rFonts w:ascii="Calisto MT" w:eastAsia="Cambria" w:hAnsi="Calisto MT" w:cs="Cambria"/>
          <w:b/>
          <w:color w:val="006FC0"/>
          <w:spacing w:val="1"/>
          <w:sz w:val="24"/>
          <w:szCs w:val="24"/>
        </w:rPr>
        <w:t>O</w:t>
      </w: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N(</w:t>
      </w:r>
      <w:r w:rsidRPr="00B01986">
        <w:rPr>
          <w:rFonts w:ascii="Calisto MT" w:eastAsia="Cambria" w:hAnsi="Calisto MT" w:cs="Cambria"/>
          <w:b/>
          <w:color w:val="006FC0"/>
          <w:spacing w:val="-1"/>
          <w:sz w:val="24"/>
          <w:szCs w:val="24"/>
        </w:rPr>
        <w:t>S</w:t>
      </w: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)</w:t>
      </w:r>
    </w:p>
    <w:p w14:paraId="2262D3E7" w14:textId="77777777" w:rsidR="001F60FB" w:rsidRDefault="00000000" w:rsidP="005A24DC">
      <w:pPr>
        <w:spacing w:line="368" w:lineRule="auto"/>
        <w:ind w:firstLine="567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pacing w:val="-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concl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sion,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both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tlets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ow</w:t>
      </w:r>
      <w:r w:rsidRPr="00B01986">
        <w:rPr>
          <w:rFonts w:ascii="Calisto MT" w:eastAsia="Cambria" w:hAnsi="Calisto MT" w:cs="Cambria"/>
          <w:sz w:val="24"/>
          <w:szCs w:val="24"/>
        </w:rPr>
        <w:t>ed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simi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arit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d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erenc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hat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ld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 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om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article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ublished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und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same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e.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ey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iscuss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 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me issue,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but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 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 used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acco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q</w:t>
      </w:r>
      <w:r w:rsidRPr="00B01986">
        <w:rPr>
          <w:rFonts w:ascii="Calisto MT" w:eastAsia="Cambria" w:hAnsi="Calisto MT" w:cs="Cambria"/>
          <w:sz w:val="24"/>
          <w:szCs w:val="24"/>
        </w:rPr>
        <w:t>uite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eren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proofErr w:type="spellStart"/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man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'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proofErr w:type="spellEnd"/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ry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0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bas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 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ur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elemen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s,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efine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oblems,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agnose causes,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or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j</w:t>
      </w:r>
      <w:r w:rsidRPr="00B01986">
        <w:rPr>
          <w:rFonts w:ascii="Calisto MT" w:eastAsia="Cambria" w:hAnsi="Calisto MT" w:cs="Cambria"/>
          <w:sz w:val="24"/>
          <w:szCs w:val="24"/>
        </w:rPr>
        <w:t>ud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men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s,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gg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est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eme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s-o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fe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-1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as</w:t>
      </w:r>
      <w:r w:rsidRPr="00B01986">
        <w:rPr>
          <w:rFonts w:ascii="Calisto MT" w:eastAsia="Cambria" w:hAnsi="Calisto MT" w:cs="Cambria"/>
          <w:spacing w:val="-1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nd</w:t>
      </w:r>
      <w:r w:rsidRPr="00B01986">
        <w:rPr>
          <w:rFonts w:ascii="Calisto MT" w:eastAsia="Cambria" w:hAnsi="Calisto MT" w:cs="Cambria"/>
          <w:spacing w:val="-1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that</w:t>
      </w:r>
      <w:r w:rsidRPr="00B01986">
        <w:rPr>
          <w:rFonts w:ascii="Calisto MT" w:eastAsia="Cambria" w:hAnsi="Calisto MT" w:cs="Cambria"/>
          <w:spacing w:val="-1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both</w:t>
      </w:r>
      <w:r w:rsidRPr="00B01986">
        <w:rPr>
          <w:rFonts w:ascii="Calisto MT" w:eastAsia="Cambria" w:hAnsi="Calisto MT" w:cs="Cambria"/>
          <w:spacing w:val="-1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articles</w:t>
      </w:r>
      <w:r w:rsidRPr="00B01986">
        <w:rPr>
          <w:rFonts w:ascii="Calisto MT" w:eastAsia="Cambria" w:hAnsi="Calisto MT" w:cs="Cambria"/>
          <w:spacing w:val="-1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1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erent</w:t>
      </w:r>
      <w:r w:rsidRPr="00B01986">
        <w:rPr>
          <w:rFonts w:ascii="Calisto MT" w:eastAsia="Cambria" w:hAnsi="Calisto MT" w:cs="Cambria"/>
          <w:spacing w:val="-1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ra</w:t>
      </w:r>
      <w:r w:rsidRPr="00B01986">
        <w:rPr>
          <w:rFonts w:ascii="Calisto MT" w:eastAsia="Cambria" w:hAnsi="Calisto MT" w:cs="Cambria"/>
          <w:sz w:val="24"/>
          <w:szCs w:val="24"/>
        </w:rPr>
        <w:t>mings</w:t>
      </w:r>
      <w:r w:rsidRPr="00B01986">
        <w:rPr>
          <w:rFonts w:ascii="Calisto MT" w:eastAsia="Cambria" w:hAnsi="Calisto MT" w:cs="Cambria"/>
          <w:spacing w:val="-1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-1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acco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ce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h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j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ur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listic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ion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 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two 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tlets.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Yonhap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to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iscuss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le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ec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bas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 on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ns'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ment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nd 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l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d</w:t>
      </w:r>
      <w:r w:rsidRPr="00B01986">
        <w:rPr>
          <w:rFonts w:ascii="Calisto MT" w:eastAsia="Cambria" w:hAnsi="Calisto MT" w:cs="Cambria"/>
          <w:sz w:val="24"/>
          <w:szCs w:val="24"/>
        </w:rPr>
        <w:t>iscussion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 al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ays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O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nw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ile,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BBC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ed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that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em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hasi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z</w:t>
      </w:r>
      <w:r w:rsidRPr="00B01986">
        <w:rPr>
          <w:rFonts w:ascii="Calisto MT" w:eastAsia="Cambria" w:hAnsi="Calisto MT" w:cs="Cambria"/>
          <w:sz w:val="24"/>
          <w:szCs w:val="24"/>
        </w:rPr>
        <w:t>ed the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agenc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's</w:t>
      </w:r>
      <w:r w:rsidRPr="00B01986">
        <w:rPr>
          <w:rFonts w:ascii="Calisto MT" w:eastAsia="Cambria" w:hAnsi="Calisto MT" w:cs="Cambria"/>
          <w:spacing w:val="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or</w:t>
      </w:r>
      <w:r w:rsidRPr="00B01986">
        <w:rPr>
          <w:rFonts w:ascii="Calisto MT" w:eastAsia="Cambria" w:hAnsi="Calisto MT" w:cs="Cambria"/>
          <w:sz w:val="24"/>
          <w:szCs w:val="24"/>
        </w:rPr>
        <w:t>als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ons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bilit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es.</w:t>
      </w:r>
      <w:r w:rsidRPr="00B01986">
        <w:rPr>
          <w:rFonts w:ascii="Calisto MT" w:eastAsia="Cambria" w:hAnsi="Calisto MT" w:cs="Cambria"/>
          <w:spacing w:val="6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is sh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ow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5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fai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ly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contrast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ng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erenc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in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hich </w:t>
      </w:r>
      <w:proofErr w:type="spellStart"/>
      <w:r w:rsidRPr="00B01986">
        <w:rPr>
          <w:rFonts w:ascii="Calisto MT" w:eastAsia="Cambria" w:hAnsi="Calisto MT" w:cs="Cambria"/>
          <w:sz w:val="24"/>
          <w:szCs w:val="24"/>
        </w:rPr>
        <w:t>Yonhab</w:t>
      </w:r>
      <w:proofErr w:type="spellEnd"/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mai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 the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social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image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image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 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 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ment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ust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in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Ko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hile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 BBC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ses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ssues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experie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c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 by 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mely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he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or</w:t>
      </w:r>
      <w:r w:rsidRPr="00B01986">
        <w:rPr>
          <w:rFonts w:ascii="Calisto MT" w:eastAsia="Cambria" w:hAnsi="Calisto MT" w:cs="Cambria"/>
          <w:sz w:val="24"/>
          <w:szCs w:val="24"/>
        </w:rPr>
        <w:t>als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onsi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ilit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 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agency that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man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them. 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erence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sh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ow</w:t>
      </w:r>
      <w:r w:rsidRPr="00B01986">
        <w:rPr>
          <w:rFonts w:ascii="Calisto MT" w:eastAsia="Cambria" w:hAnsi="Calisto MT" w:cs="Cambria"/>
          <w:sz w:val="24"/>
          <w:szCs w:val="24"/>
        </w:rPr>
        <w:t>s that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not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only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nfl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ces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ad</w:t>
      </w:r>
      <w:r w:rsidRPr="00B01986">
        <w:rPr>
          <w:rFonts w:ascii="Calisto MT" w:eastAsia="Cambria" w:hAnsi="Calisto MT" w:cs="Cambria"/>
          <w:sz w:val="24"/>
          <w:szCs w:val="24"/>
        </w:rPr>
        <w:t>ers'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p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ce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but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also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eflects the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ide</w:t>
      </w:r>
      <w:r w:rsidRPr="00B01986">
        <w:rPr>
          <w:rFonts w:ascii="Calisto MT" w:eastAsia="Cambria" w:hAnsi="Calisto MT" w:cs="Cambria"/>
          <w:sz w:val="24"/>
          <w:szCs w:val="24"/>
        </w:rPr>
        <w:t>ol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og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 of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ch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 me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tl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t.</w:t>
      </w:r>
    </w:p>
    <w:p w14:paraId="046F69BE" w14:textId="77777777" w:rsidR="005A24DC" w:rsidRPr="00B01986" w:rsidRDefault="005A24DC" w:rsidP="005A24DC">
      <w:pPr>
        <w:ind w:firstLine="567"/>
        <w:jc w:val="both"/>
        <w:rPr>
          <w:rFonts w:ascii="Calisto MT" w:eastAsia="Cambria" w:hAnsi="Calisto MT" w:cs="Cambria"/>
          <w:sz w:val="24"/>
          <w:szCs w:val="24"/>
        </w:rPr>
      </w:pPr>
    </w:p>
    <w:p w14:paraId="65C4D470" w14:textId="77777777" w:rsidR="001F60FB" w:rsidRPr="00B01986" w:rsidRDefault="00000000" w:rsidP="005A24DC">
      <w:pPr>
        <w:spacing w:line="360" w:lineRule="auto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b/>
          <w:color w:val="006FC0"/>
          <w:sz w:val="24"/>
          <w:szCs w:val="24"/>
        </w:rPr>
        <w:t>REFERENCES</w:t>
      </w:r>
    </w:p>
    <w:p w14:paraId="3FA8F316" w14:textId="77777777" w:rsidR="001F60FB" w:rsidRPr="00B01986" w:rsidRDefault="00000000" w:rsidP="005A24DC">
      <w:pPr>
        <w:spacing w:after="120"/>
        <w:ind w:left="567" w:hanging="569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hen,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Y.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2023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). 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x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lo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the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ty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e of Ko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 G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l 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 in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the Cont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x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t of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ont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mpo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ary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C</w:t>
      </w:r>
      <w:r w:rsidRPr="00B01986">
        <w:rPr>
          <w:rFonts w:ascii="Calisto MT" w:eastAsia="Cambria" w:hAnsi="Calisto MT" w:cs="Cambria"/>
          <w:sz w:val="24"/>
          <w:szCs w:val="24"/>
        </w:rPr>
        <w:t>onsu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erism.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SHS W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i/>
          <w:sz w:val="24"/>
          <w:szCs w:val="24"/>
        </w:rPr>
        <w:t>b of C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o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i/>
          <w:sz w:val="24"/>
          <w:szCs w:val="24"/>
        </w:rPr>
        <w:t>f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i/>
          <w:sz w:val="24"/>
          <w:szCs w:val="24"/>
        </w:rPr>
        <w:t>r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en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i/>
          <w:sz w:val="24"/>
          <w:szCs w:val="24"/>
        </w:rPr>
        <w:t>e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1</w:t>
      </w:r>
      <w:r w:rsidRPr="00B01986">
        <w:rPr>
          <w:rFonts w:ascii="Calisto MT" w:eastAsia="Cambria" w:hAnsi="Calisto MT" w:cs="Cambria"/>
          <w:i/>
          <w:sz w:val="24"/>
          <w:szCs w:val="24"/>
        </w:rPr>
        <w:t>7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4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03024</w:t>
      </w:r>
      <w:r w:rsidRPr="00B01986">
        <w:rPr>
          <w:rFonts w:ascii="Calisto MT" w:eastAsia="Cambria" w:hAnsi="Calisto MT" w:cs="Cambria"/>
          <w:sz w:val="24"/>
          <w:szCs w:val="24"/>
        </w:rPr>
        <w:t>. htt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:</w:t>
      </w:r>
      <w:r w:rsidRPr="00B01986">
        <w:rPr>
          <w:rFonts w:ascii="Calisto MT" w:eastAsia="Cambria" w:hAnsi="Calisto MT" w:cs="Cambria"/>
          <w:sz w:val="24"/>
          <w:szCs w:val="24"/>
        </w:rPr>
        <w:t>//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oi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rg</w:t>
      </w:r>
      <w:r w:rsidRPr="00B01986">
        <w:rPr>
          <w:rFonts w:ascii="Calisto MT" w:eastAsia="Cambria" w:hAnsi="Calisto MT" w:cs="Cambria"/>
          <w:sz w:val="24"/>
          <w:szCs w:val="24"/>
        </w:rPr>
        <w:t>/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10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10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5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</w:t>
      </w:r>
      <w:r w:rsidRPr="00B01986">
        <w:rPr>
          <w:rFonts w:ascii="Calisto MT" w:eastAsia="Cambria" w:hAnsi="Calisto MT" w:cs="Cambria"/>
          <w:sz w:val="24"/>
          <w:szCs w:val="24"/>
        </w:rPr>
        <w:t>/shs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onf/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2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02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3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17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4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0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3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02</w:t>
      </w:r>
      <w:r w:rsidRPr="00B01986">
        <w:rPr>
          <w:rFonts w:ascii="Calisto MT" w:eastAsia="Cambria" w:hAnsi="Calisto MT" w:cs="Cambria"/>
          <w:sz w:val="24"/>
          <w:szCs w:val="24"/>
        </w:rPr>
        <w:t>4</w:t>
      </w:r>
    </w:p>
    <w:p w14:paraId="4F825F6B" w14:textId="77777777" w:rsidR="001F60FB" w:rsidRPr="00B01986" w:rsidRDefault="00000000" w:rsidP="005A24DC">
      <w:pPr>
        <w:spacing w:after="120"/>
        <w:ind w:left="567" w:hanging="569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iss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l,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M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2012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). 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: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arat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iv</w:t>
      </w:r>
      <w:r w:rsidRPr="00B01986">
        <w:rPr>
          <w:rFonts w:ascii="Calisto MT" w:eastAsia="Cambria" w:hAnsi="Calisto MT" w:cs="Cambria"/>
          <w:sz w:val="24"/>
          <w:szCs w:val="24"/>
        </w:rPr>
        <w:t>e con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t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sis on 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ns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m and alterna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ive 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s 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era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e of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cc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Wall 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t.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T</w:t>
      </w:r>
      <w:r w:rsidRPr="00B01986">
        <w:rPr>
          <w:rFonts w:ascii="Calisto MT" w:eastAsia="Cambria" w:hAnsi="Calisto MT" w:cs="Cambria"/>
          <w:i/>
          <w:sz w:val="24"/>
          <w:szCs w:val="24"/>
        </w:rPr>
        <w:t>he E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l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o</w:t>
      </w:r>
      <w:r w:rsidRPr="00B01986">
        <w:rPr>
          <w:rFonts w:ascii="Calisto MT" w:eastAsia="Cambria" w:hAnsi="Calisto MT" w:cs="Cambria"/>
          <w:i/>
          <w:sz w:val="24"/>
          <w:szCs w:val="24"/>
        </w:rPr>
        <w:t>n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J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u</w:t>
      </w:r>
      <w:r w:rsidRPr="00B01986">
        <w:rPr>
          <w:rFonts w:ascii="Calisto MT" w:eastAsia="Cambria" w:hAnsi="Calisto MT" w:cs="Cambria"/>
          <w:i/>
          <w:sz w:val="24"/>
          <w:szCs w:val="24"/>
        </w:rPr>
        <w:t>rnal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of U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i/>
          <w:sz w:val="24"/>
          <w:szCs w:val="24"/>
        </w:rPr>
        <w:t>erg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ra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u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i/>
          <w:sz w:val="24"/>
          <w:szCs w:val="24"/>
        </w:rPr>
        <w:t>e Rese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i/>
          <w:sz w:val="24"/>
          <w:szCs w:val="24"/>
        </w:rPr>
        <w:t>rch in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C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o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m</w:t>
      </w:r>
      <w:r w:rsidRPr="00B01986">
        <w:rPr>
          <w:rFonts w:ascii="Calisto MT" w:eastAsia="Cambria" w:hAnsi="Calisto MT" w:cs="Cambria"/>
          <w:i/>
          <w:sz w:val="24"/>
          <w:szCs w:val="24"/>
        </w:rPr>
        <w:t>m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i/>
          <w:sz w:val="24"/>
          <w:szCs w:val="24"/>
        </w:rPr>
        <w:t>i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ca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i/>
          <w:sz w:val="24"/>
          <w:szCs w:val="24"/>
        </w:rPr>
        <w:t>io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i/>
          <w:spacing w:val="2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67</w:t>
      </w:r>
      <w:r w:rsidRPr="00B01986">
        <w:rPr>
          <w:rFonts w:ascii="Calisto MT" w:eastAsia="Cambria" w:hAnsi="Calisto MT" w:cs="Cambria"/>
          <w:sz w:val="24"/>
          <w:szCs w:val="24"/>
        </w:rPr>
        <w:t>–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77.</w:t>
      </w:r>
    </w:p>
    <w:p w14:paraId="72431239" w14:textId="1B4B905F" w:rsidR="005A24DC" w:rsidRDefault="00000000" w:rsidP="005A24DC">
      <w:pPr>
        <w:spacing w:after="120"/>
        <w:ind w:left="567" w:hanging="569"/>
        <w:jc w:val="both"/>
        <w:rPr>
          <w:rFonts w:ascii="Calisto MT" w:eastAsia="Cambria" w:hAnsi="Calisto MT" w:cs="Cambria"/>
          <w:sz w:val="24"/>
          <w:szCs w:val="24"/>
        </w:rPr>
      </w:pPr>
      <w:proofErr w:type="spellStart"/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man</w:t>
      </w:r>
      <w:proofErr w:type="spellEnd"/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1993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).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>: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ard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la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ifi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ion of a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actu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ed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7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J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u</w:t>
      </w:r>
      <w:r w:rsidRPr="00B01986">
        <w:rPr>
          <w:rFonts w:ascii="Calisto MT" w:eastAsia="Cambria" w:hAnsi="Calisto MT" w:cs="Cambria"/>
          <w:i/>
          <w:sz w:val="24"/>
          <w:szCs w:val="24"/>
        </w:rPr>
        <w:t>rnal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of Co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i/>
          <w:sz w:val="24"/>
          <w:szCs w:val="24"/>
        </w:rPr>
        <w:t>m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i/>
          <w:sz w:val="24"/>
          <w:szCs w:val="24"/>
        </w:rPr>
        <w:t>i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at</w:t>
      </w:r>
      <w:r w:rsidRPr="00B01986">
        <w:rPr>
          <w:rFonts w:ascii="Calisto MT" w:eastAsia="Cambria" w:hAnsi="Calisto MT" w:cs="Cambria"/>
          <w:i/>
          <w:sz w:val="24"/>
          <w:szCs w:val="24"/>
        </w:rPr>
        <w:t>i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o</w:t>
      </w:r>
      <w:r w:rsidRPr="00B01986">
        <w:rPr>
          <w:rFonts w:ascii="Calisto MT" w:eastAsia="Cambria" w:hAnsi="Calisto MT" w:cs="Cambria"/>
          <w:i/>
          <w:spacing w:val="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43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4</w:t>
      </w:r>
      <w:r w:rsidRPr="00B01986">
        <w:rPr>
          <w:rFonts w:ascii="Calisto MT" w:eastAsia="Cambria" w:hAnsi="Calisto MT" w:cs="Cambria"/>
          <w:sz w:val="24"/>
          <w:szCs w:val="24"/>
        </w:rPr>
        <w:t>),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5</w:t>
      </w:r>
      <w:r w:rsidRPr="00B01986">
        <w:rPr>
          <w:rFonts w:ascii="Calisto MT" w:eastAsia="Cambria" w:hAnsi="Calisto MT" w:cs="Cambria"/>
          <w:sz w:val="24"/>
          <w:szCs w:val="24"/>
        </w:rPr>
        <w:t>1–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5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8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hyperlink r:id="rId10" w:history="1">
        <w:r w:rsidR="005A24DC" w:rsidRPr="00131225">
          <w:rPr>
            <w:rStyle w:val="Hyperlink"/>
            <w:rFonts w:ascii="Calisto MT" w:eastAsia="Cambria" w:hAnsi="Calisto MT" w:cs="Cambria"/>
            <w:sz w:val="24"/>
            <w:szCs w:val="24"/>
          </w:rPr>
          <w:t>htt</w:t>
        </w:r>
        <w:r w:rsidR="005A24DC" w:rsidRPr="00131225">
          <w:rPr>
            <w:rStyle w:val="Hyperlink"/>
            <w:rFonts w:ascii="Calisto MT" w:eastAsia="Cambria" w:hAnsi="Calisto MT" w:cs="Cambria"/>
            <w:spacing w:val="1"/>
            <w:sz w:val="24"/>
            <w:szCs w:val="24"/>
          </w:rPr>
          <w:t>p</w:t>
        </w:r>
        <w:r w:rsidR="005A24DC" w:rsidRPr="00131225">
          <w:rPr>
            <w:rStyle w:val="Hyperlink"/>
            <w:rFonts w:ascii="Calisto MT" w:eastAsia="Cambria" w:hAnsi="Calisto MT" w:cs="Cambria"/>
            <w:sz w:val="24"/>
            <w:szCs w:val="24"/>
          </w:rPr>
          <w:t>s</w:t>
        </w:r>
        <w:r w:rsidR="005A24DC" w:rsidRPr="00131225">
          <w:rPr>
            <w:rStyle w:val="Hyperlink"/>
            <w:rFonts w:ascii="Calisto MT" w:eastAsia="Cambria" w:hAnsi="Calisto MT" w:cs="Cambria"/>
            <w:spacing w:val="-1"/>
            <w:sz w:val="24"/>
            <w:szCs w:val="24"/>
          </w:rPr>
          <w:t>:</w:t>
        </w:r>
        <w:r w:rsidR="005A24DC" w:rsidRPr="00131225">
          <w:rPr>
            <w:rStyle w:val="Hyperlink"/>
            <w:rFonts w:ascii="Calisto MT" w:eastAsia="Cambria" w:hAnsi="Calisto MT" w:cs="Cambria"/>
            <w:sz w:val="24"/>
            <w:szCs w:val="24"/>
          </w:rPr>
          <w:t>//</w:t>
        </w:r>
        <w:r w:rsidR="005A24DC" w:rsidRPr="00131225">
          <w:rPr>
            <w:rStyle w:val="Hyperlink"/>
            <w:rFonts w:ascii="Calisto MT" w:eastAsia="Cambria" w:hAnsi="Calisto MT" w:cs="Cambria"/>
            <w:spacing w:val="1"/>
            <w:sz w:val="24"/>
            <w:szCs w:val="24"/>
          </w:rPr>
          <w:t>d</w:t>
        </w:r>
        <w:r w:rsidR="005A24DC" w:rsidRPr="00131225">
          <w:rPr>
            <w:rStyle w:val="Hyperlink"/>
            <w:rFonts w:ascii="Calisto MT" w:eastAsia="Cambria" w:hAnsi="Calisto MT" w:cs="Cambria"/>
            <w:sz w:val="24"/>
            <w:szCs w:val="24"/>
          </w:rPr>
          <w:t>oi</w:t>
        </w:r>
        <w:r w:rsidR="005A24DC" w:rsidRPr="00131225">
          <w:rPr>
            <w:rStyle w:val="Hyperlink"/>
            <w:rFonts w:ascii="Calisto MT" w:eastAsia="Cambria" w:hAnsi="Calisto MT" w:cs="Cambria"/>
            <w:spacing w:val="1"/>
            <w:sz w:val="24"/>
            <w:szCs w:val="24"/>
          </w:rPr>
          <w:t>.</w:t>
        </w:r>
        <w:r w:rsidR="005A24DC" w:rsidRPr="00131225">
          <w:rPr>
            <w:rStyle w:val="Hyperlink"/>
            <w:rFonts w:ascii="Calisto MT" w:eastAsia="Cambria" w:hAnsi="Calisto MT" w:cs="Cambria"/>
            <w:sz w:val="24"/>
            <w:szCs w:val="24"/>
          </w:rPr>
          <w:t>o</w:t>
        </w:r>
        <w:r w:rsidR="005A24DC" w:rsidRPr="00131225">
          <w:rPr>
            <w:rStyle w:val="Hyperlink"/>
            <w:rFonts w:ascii="Calisto MT" w:eastAsia="Cambria" w:hAnsi="Calisto MT" w:cs="Cambria"/>
            <w:spacing w:val="-1"/>
            <w:sz w:val="24"/>
            <w:szCs w:val="24"/>
          </w:rPr>
          <w:t>rg</w:t>
        </w:r>
        <w:r w:rsidR="005A24DC" w:rsidRPr="00131225">
          <w:rPr>
            <w:rStyle w:val="Hyperlink"/>
            <w:rFonts w:ascii="Calisto MT" w:eastAsia="Cambria" w:hAnsi="Calisto MT" w:cs="Cambria"/>
            <w:sz w:val="24"/>
            <w:szCs w:val="24"/>
          </w:rPr>
          <w:t>/</w:t>
        </w:r>
        <w:r w:rsidR="005A24DC" w:rsidRPr="00131225">
          <w:rPr>
            <w:rStyle w:val="Hyperlink"/>
            <w:rFonts w:ascii="Calisto MT" w:eastAsia="Cambria" w:hAnsi="Calisto MT" w:cs="Cambria"/>
            <w:spacing w:val="-1"/>
            <w:sz w:val="24"/>
            <w:szCs w:val="24"/>
          </w:rPr>
          <w:t>10</w:t>
        </w:r>
        <w:r w:rsidR="005A24DC" w:rsidRPr="00131225">
          <w:rPr>
            <w:rStyle w:val="Hyperlink"/>
            <w:rFonts w:ascii="Calisto MT" w:eastAsia="Cambria" w:hAnsi="Calisto MT" w:cs="Cambria"/>
            <w:spacing w:val="1"/>
            <w:sz w:val="24"/>
            <w:szCs w:val="24"/>
          </w:rPr>
          <w:t>.</w:t>
        </w:r>
        <w:r w:rsidR="005A24DC" w:rsidRPr="00131225">
          <w:rPr>
            <w:rStyle w:val="Hyperlink"/>
            <w:rFonts w:ascii="Calisto MT" w:eastAsia="Cambria" w:hAnsi="Calisto MT" w:cs="Cambria"/>
            <w:spacing w:val="-1"/>
            <w:sz w:val="24"/>
            <w:szCs w:val="24"/>
          </w:rPr>
          <w:t>11</w:t>
        </w:r>
        <w:r w:rsidR="005A24DC" w:rsidRPr="00131225">
          <w:rPr>
            <w:rStyle w:val="Hyperlink"/>
            <w:rFonts w:ascii="Calisto MT" w:eastAsia="Cambria" w:hAnsi="Calisto MT" w:cs="Cambria"/>
            <w:spacing w:val="1"/>
            <w:sz w:val="24"/>
            <w:szCs w:val="24"/>
          </w:rPr>
          <w:t>1</w:t>
        </w:r>
        <w:r w:rsidR="005A24DC" w:rsidRPr="00131225">
          <w:rPr>
            <w:rStyle w:val="Hyperlink"/>
            <w:rFonts w:ascii="Calisto MT" w:eastAsia="Cambria" w:hAnsi="Calisto MT" w:cs="Cambria"/>
            <w:spacing w:val="-1"/>
            <w:sz w:val="24"/>
            <w:szCs w:val="24"/>
          </w:rPr>
          <w:t>1</w:t>
        </w:r>
        <w:r w:rsidR="005A24DC" w:rsidRPr="00131225">
          <w:rPr>
            <w:rStyle w:val="Hyperlink"/>
            <w:rFonts w:ascii="Calisto MT" w:eastAsia="Cambria" w:hAnsi="Calisto MT" w:cs="Cambria"/>
            <w:sz w:val="24"/>
            <w:szCs w:val="24"/>
          </w:rPr>
          <w:t>/</w:t>
        </w:r>
        <w:r w:rsidR="005A24DC" w:rsidRPr="00131225">
          <w:rPr>
            <w:rStyle w:val="Hyperlink"/>
            <w:rFonts w:ascii="Calisto MT" w:eastAsia="Cambria" w:hAnsi="Calisto MT" w:cs="Cambria"/>
            <w:spacing w:val="1"/>
            <w:sz w:val="24"/>
            <w:szCs w:val="24"/>
          </w:rPr>
          <w:t>j.</w:t>
        </w:r>
        <w:r w:rsidR="005A24DC" w:rsidRPr="00131225">
          <w:rPr>
            <w:rStyle w:val="Hyperlink"/>
            <w:rFonts w:ascii="Calisto MT" w:eastAsia="Cambria" w:hAnsi="Calisto MT" w:cs="Cambria"/>
            <w:spacing w:val="-1"/>
            <w:sz w:val="24"/>
            <w:szCs w:val="24"/>
          </w:rPr>
          <w:t>146</w:t>
        </w:r>
        <w:r w:rsidR="005A24DC" w:rsidRPr="00131225">
          <w:rPr>
            <w:rStyle w:val="Hyperlink"/>
            <w:rFonts w:ascii="Calisto MT" w:eastAsia="Cambria" w:hAnsi="Calisto MT" w:cs="Cambria"/>
            <w:spacing w:val="4"/>
            <w:sz w:val="24"/>
            <w:szCs w:val="24"/>
          </w:rPr>
          <w:t>0</w:t>
        </w:r>
        <w:r w:rsidR="005A24DC" w:rsidRPr="00131225">
          <w:rPr>
            <w:rStyle w:val="Hyperlink"/>
            <w:rFonts w:ascii="Calisto MT" w:eastAsia="Cambria" w:hAnsi="Calisto MT" w:cs="Cambria"/>
            <w:sz w:val="24"/>
            <w:szCs w:val="24"/>
          </w:rPr>
          <w:t>-</w:t>
        </w:r>
        <w:r w:rsidR="005A24DC" w:rsidRPr="00131225">
          <w:rPr>
            <w:rStyle w:val="Hyperlink"/>
            <w:rFonts w:ascii="Calisto MT" w:eastAsia="Cambria" w:hAnsi="Calisto MT" w:cs="Cambria"/>
            <w:spacing w:val="-1"/>
            <w:sz w:val="24"/>
            <w:szCs w:val="24"/>
          </w:rPr>
          <w:t>2</w:t>
        </w:r>
        <w:r w:rsidR="005A24DC" w:rsidRPr="00131225">
          <w:rPr>
            <w:rStyle w:val="Hyperlink"/>
            <w:rFonts w:ascii="Calisto MT" w:eastAsia="Cambria" w:hAnsi="Calisto MT" w:cs="Cambria"/>
            <w:spacing w:val="1"/>
            <w:sz w:val="24"/>
            <w:szCs w:val="24"/>
          </w:rPr>
          <w:t>4</w:t>
        </w:r>
        <w:r w:rsidR="005A24DC" w:rsidRPr="00131225">
          <w:rPr>
            <w:rStyle w:val="Hyperlink"/>
            <w:rFonts w:ascii="Calisto MT" w:eastAsia="Cambria" w:hAnsi="Calisto MT" w:cs="Cambria"/>
            <w:spacing w:val="-1"/>
            <w:sz w:val="24"/>
            <w:szCs w:val="24"/>
          </w:rPr>
          <w:t>66</w:t>
        </w:r>
        <w:r w:rsidR="005A24DC" w:rsidRPr="00131225">
          <w:rPr>
            <w:rStyle w:val="Hyperlink"/>
            <w:rFonts w:ascii="Calisto MT" w:eastAsia="Cambria" w:hAnsi="Calisto MT" w:cs="Cambria"/>
            <w:spacing w:val="1"/>
            <w:sz w:val="24"/>
            <w:szCs w:val="24"/>
          </w:rPr>
          <w:t>.1</w:t>
        </w:r>
        <w:r w:rsidR="005A24DC" w:rsidRPr="00131225">
          <w:rPr>
            <w:rStyle w:val="Hyperlink"/>
            <w:rFonts w:ascii="Calisto MT" w:eastAsia="Cambria" w:hAnsi="Calisto MT" w:cs="Cambria"/>
            <w:spacing w:val="-1"/>
            <w:sz w:val="24"/>
            <w:szCs w:val="24"/>
          </w:rPr>
          <w:t>993</w:t>
        </w:r>
        <w:r w:rsidR="005A24DC" w:rsidRPr="00131225">
          <w:rPr>
            <w:rStyle w:val="Hyperlink"/>
            <w:rFonts w:ascii="Calisto MT" w:eastAsia="Cambria" w:hAnsi="Calisto MT" w:cs="Cambria"/>
            <w:spacing w:val="1"/>
            <w:sz w:val="24"/>
            <w:szCs w:val="24"/>
          </w:rPr>
          <w:t>.</w:t>
        </w:r>
        <w:r w:rsidR="005A24DC" w:rsidRPr="00131225">
          <w:rPr>
            <w:rStyle w:val="Hyperlink"/>
            <w:rFonts w:ascii="Calisto MT" w:eastAsia="Cambria" w:hAnsi="Calisto MT" w:cs="Cambria"/>
            <w:sz w:val="24"/>
            <w:szCs w:val="24"/>
          </w:rPr>
          <w:t>t</w:t>
        </w:r>
        <w:r w:rsidR="005A24DC" w:rsidRPr="00131225">
          <w:rPr>
            <w:rStyle w:val="Hyperlink"/>
            <w:rFonts w:ascii="Calisto MT" w:eastAsia="Cambria" w:hAnsi="Calisto MT" w:cs="Cambria"/>
            <w:spacing w:val="1"/>
            <w:sz w:val="24"/>
            <w:szCs w:val="24"/>
          </w:rPr>
          <w:t>b</w:t>
        </w:r>
        <w:r w:rsidR="005A24DC" w:rsidRPr="00131225">
          <w:rPr>
            <w:rStyle w:val="Hyperlink"/>
            <w:rFonts w:ascii="Calisto MT" w:eastAsia="Cambria" w:hAnsi="Calisto MT" w:cs="Cambria"/>
            <w:spacing w:val="-1"/>
            <w:sz w:val="24"/>
            <w:szCs w:val="24"/>
          </w:rPr>
          <w:t>01</w:t>
        </w:r>
        <w:r w:rsidR="005A24DC" w:rsidRPr="00131225">
          <w:rPr>
            <w:rStyle w:val="Hyperlink"/>
            <w:rFonts w:ascii="Calisto MT" w:eastAsia="Cambria" w:hAnsi="Calisto MT" w:cs="Cambria"/>
            <w:spacing w:val="1"/>
            <w:sz w:val="24"/>
            <w:szCs w:val="24"/>
          </w:rPr>
          <w:t>3</w:t>
        </w:r>
        <w:r w:rsidR="005A24DC" w:rsidRPr="00131225">
          <w:rPr>
            <w:rStyle w:val="Hyperlink"/>
            <w:rFonts w:ascii="Calisto MT" w:eastAsia="Cambria" w:hAnsi="Calisto MT" w:cs="Cambria"/>
            <w:spacing w:val="-1"/>
            <w:sz w:val="24"/>
            <w:szCs w:val="24"/>
          </w:rPr>
          <w:t>04</w:t>
        </w:r>
        <w:r w:rsidR="005A24DC" w:rsidRPr="00131225">
          <w:rPr>
            <w:rStyle w:val="Hyperlink"/>
            <w:rFonts w:ascii="Calisto MT" w:eastAsia="Cambria" w:hAnsi="Calisto MT" w:cs="Cambria"/>
            <w:spacing w:val="1"/>
            <w:sz w:val="24"/>
            <w:szCs w:val="24"/>
          </w:rPr>
          <w:t>.</w:t>
        </w:r>
        <w:r w:rsidR="005A24DC" w:rsidRPr="00131225">
          <w:rPr>
            <w:rStyle w:val="Hyperlink"/>
            <w:rFonts w:ascii="Calisto MT" w:eastAsia="Cambria" w:hAnsi="Calisto MT" w:cs="Cambria"/>
            <w:sz w:val="24"/>
            <w:szCs w:val="24"/>
          </w:rPr>
          <w:t>x</w:t>
        </w:r>
      </w:hyperlink>
      <w:r w:rsidRPr="00B01986">
        <w:rPr>
          <w:rFonts w:ascii="Calisto MT" w:eastAsia="Cambria" w:hAnsi="Calisto MT" w:cs="Cambria"/>
          <w:sz w:val="24"/>
          <w:szCs w:val="24"/>
        </w:rPr>
        <w:t xml:space="preserve"> </w:t>
      </w:r>
    </w:p>
    <w:p w14:paraId="29F2AF77" w14:textId="27BA2C08" w:rsidR="001F60FB" w:rsidRPr="00B01986" w:rsidRDefault="00000000" w:rsidP="005A24DC">
      <w:pPr>
        <w:spacing w:after="120"/>
        <w:ind w:left="567" w:hanging="569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z w:val="24"/>
          <w:szCs w:val="24"/>
        </w:rPr>
        <w:t>Gamson,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W.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&amp;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1989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). 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Disco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ur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se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Public Opin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on on </w:t>
      </w:r>
      <w:proofErr w:type="gramStart"/>
      <w:r w:rsidRPr="00B01986">
        <w:rPr>
          <w:rFonts w:ascii="Calisto MT" w:eastAsia="Cambria" w:hAnsi="Calisto MT" w:cs="Cambria"/>
          <w:sz w:val="24"/>
          <w:szCs w:val="24"/>
        </w:rPr>
        <w:t>Nuc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r</w:t>
      </w:r>
      <w:r w:rsidR="005A24DC">
        <w:rPr>
          <w:rFonts w:ascii="Calisto MT" w:eastAsia="Cambria" w:hAnsi="Calisto MT" w:cs="Cambria"/>
          <w:sz w:val="24"/>
          <w:szCs w:val="24"/>
        </w:rPr>
        <w:t xml:space="preserve">  </w:t>
      </w:r>
      <w:r w:rsidRPr="00B01986">
        <w:rPr>
          <w:rFonts w:ascii="Calisto MT" w:eastAsia="Cambria" w:hAnsi="Calisto MT" w:cs="Cambria"/>
          <w:sz w:val="24"/>
          <w:szCs w:val="24"/>
        </w:rPr>
        <w:t>Po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er</w:t>
      </w:r>
      <w:proofErr w:type="gramEnd"/>
      <w:r w:rsidRPr="00B01986">
        <w:rPr>
          <w:rFonts w:ascii="Calisto MT" w:eastAsia="Cambria" w:hAnsi="Calisto MT" w:cs="Cambria"/>
          <w:sz w:val="24"/>
          <w:szCs w:val="24"/>
        </w:rPr>
        <w:t>: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onstr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ctio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ist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oach.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Americ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a</w:t>
      </w:r>
      <w:r w:rsidRPr="00B01986">
        <w:rPr>
          <w:rFonts w:ascii="Calisto MT" w:eastAsia="Cambria" w:hAnsi="Calisto MT" w:cs="Cambria"/>
          <w:i/>
          <w:sz w:val="24"/>
          <w:szCs w:val="24"/>
        </w:rPr>
        <w:t>n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J</w:t>
      </w:r>
      <w:r w:rsidRPr="00B01986">
        <w:rPr>
          <w:rFonts w:ascii="Calisto MT" w:eastAsia="Cambria" w:hAnsi="Calisto MT" w:cs="Cambria"/>
          <w:i/>
          <w:sz w:val="24"/>
          <w:szCs w:val="24"/>
        </w:rPr>
        <w:t>o</w:t>
      </w:r>
      <w:r w:rsidRPr="00B01986">
        <w:rPr>
          <w:rFonts w:ascii="Calisto MT" w:eastAsia="Cambria" w:hAnsi="Calisto MT" w:cs="Cambria"/>
          <w:i/>
          <w:spacing w:val="2"/>
          <w:sz w:val="24"/>
          <w:szCs w:val="24"/>
        </w:rPr>
        <w:t>u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na</w:t>
      </w:r>
      <w:r w:rsidRPr="00B01986">
        <w:rPr>
          <w:rFonts w:ascii="Calisto MT" w:eastAsia="Cambria" w:hAnsi="Calisto MT" w:cs="Cambria"/>
          <w:i/>
          <w:sz w:val="24"/>
          <w:szCs w:val="24"/>
        </w:rPr>
        <w:t>l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of So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i/>
          <w:sz w:val="24"/>
          <w:szCs w:val="24"/>
        </w:rPr>
        <w:t>io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l</w:t>
      </w:r>
      <w:r w:rsidRPr="00B01986">
        <w:rPr>
          <w:rFonts w:ascii="Calisto MT" w:eastAsia="Cambria" w:hAnsi="Calisto MT" w:cs="Cambria"/>
          <w:i/>
          <w:sz w:val="24"/>
          <w:szCs w:val="24"/>
        </w:rPr>
        <w:t>og</w:t>
      </w:r>
      <w:r w:rsidRPr="00B01986">
        <w:rPr>
          <w:rFonts w:ascii="Calisto MT" w:eastAsia="Cambria" w:hAnsi="Calisto MT" w:cs="Cambria"/>
          <w:i/>
          <w:spacing w:val="3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9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5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</w:t>
      </w:r>
      <w:r w:rsidRPr="00B01986">
        <w:rPr>
          <w:rFonts w:ascii="Calisto MT" w:eastAsia="Cambria" w:hAnsi="Calisto MT" w:cs="Cambria"/>
          <w:sz w:val="24"/>
          <w:szCs w:val="24"/>
        </w:rPr>
        <w:t>), 1–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37</w:t>
      </w:r>
      <w:r w:rsidRPr="00B01986">
        <w:rPr>
          <w:rFonts w:ascii="Calisto MT" w:eastAsia="Cambria" w:hAnsi="Calisto MT" w:cs="Cambria"/>
          <w:sz w:val="24"/>
          <w:szCs w:val="24"/>
        </w:rPr>
        <w:t>. htt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:</w:t>
      </w:r>
      <w:r w:rsidRPr="00B01986">
        <w:rPr>
          <w:rFonts w:ascii="Calisto MT" w:eastAsia="Cambria" w:hAnsi="Calisto MT" w:cs="Cambria"/>
          <w:sz w:val="24"/>
          <w:szCs w:val="24"/>
        </w:rPr>
        <w:t>//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oi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rg</w:t>
      </w:r>
      <w:r w:rsidRPr="00B01986">
        <w:rPr>
          <w:rFonts w:ascii="Calisto MT" w:eastAsia="Cambria" w:hAnsi="Calisto MT" w:cs="Cambria"/>
          <w:sz w:val="24"/>
          <w:szCs w:val="24"/>
        </w:rPr>
        <w:t>/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10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10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8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6</w:t>
      </w:r>
      <w:r w:rsidRPr="00B01986">
        <w:rPr>
          <w:rFonts w:ascii="Calisto MT" w:eastAsia="Cambria" w:hAnsi="Calisto MT" w:cs="Cambria"/>
          <w:sz w:val="24"/>
          <w:szCs w:val="24"/>
        </w:rPr>
        <w:t>/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2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92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1</w:t>
      </w:r>
      <w:r w:rsidRPr="00B01986">
        <w:rPr>
          <w:rFonts w:ascii="Calisto MT" w:eastAsia="Cambria" w:hAnsi="Calisto MT" w:cs="Cambria"/>
          <w:sz w:val="24"/>
          <w:szCs w:val="24"/>
        </w:rPr>
        <w:t>3</w:t>
      </w:r>
    </w:p>
    <w:p w14:paraId="1F235D67" w14:textId="3E74B089" w:rsidR="001F60FB" w:rsidRPr="00B01986" w:rsidRDefault="00000000" w:rsidP="005A24DC">
      <w:pPr>
        <w:spacing w:after="120"/>
        <w:ind w:left="567" w:hanging="569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pacing w:val="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ry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2019</w:t>
      </w:r>
      <w:r w:rsidRPr="00B01986">
        <w:rPr>
          <w:rFonts w:ascii="Calisto MT" w:eastAsia="Cambria" w:hAnsi="Calisto MT" w:cs="Cambria"/>
          <w:sz w:val="24"/>
          <w:szCs w:val="24"/>
        </w:rPr>
        <w:t>). Onli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 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2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otivat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on: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ocially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uat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="005A24DC">
        <w:rPr>
          <w:rFonts w:ascii="Calisto MT" w:eastAsia="Cambria" w:hAnsi="Calisto MT" w:cs="Cambria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ective.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T</w:t>
      </w:r>
      <w:r w:rsidRPr="00B01986">
        <w:rPr>
          <w:rFonts w:ascii="Calisto MT" w:eastAsia="Cambria" w:hAnsi="Calisto MT" w:cs="Cambria"/>
          <w:i/>
          <w:sz w:val="24"/>
          <w:szCs w:val="24"/>
        </w:rPr>
        <w:t>ESOL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Qu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i/>
          <w:sz w:val="24"/>
          <w:szCs w:val="24"/>
        </w:rPr>
        <w:t>r</w:t>
      </w:r>
      <w:r w:rsidRPr="00B01986">
        <w:rPr>
          <w:rFonts w:ascii="Calisto MT" w:eastAsia="Cambria" w:hAnsi="Calisto MT" w:cs="Cambria"/>
          <w:i/>
          <w:spacing w:val="2"/>
          <w:sz w:val="24"/>
          <w:szCs w:val="24"/>
        </w:rPr>
        <w:t>t</w:t>
      </w:r>
      <w:r w:rsidRPr="00B01986">
        <w:rPr>
          <w:rFonts w:ascii="Calisto MT" w:eastAsia="Cambria" w:hAnsi="Calisto MT" w:cs="Cambria"/>
          <w:i/>
          <w:sz w:val="24"/>
          <w:szCs w:val="24"/>
        </w:rPr>
        <w:t>e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ly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53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</w:t>
      </w:r>
      <w:r w:rsidRPr="00B01986">
        <w:rPr>
          <w:rFonts w:ascii="Calisto MT" w:eastAsia="Cambria" w:hAnsi="Calisto MT" w:cs="Cambria"/>
          <w:sz w:val="24"/>
          <w:szCs w:val="24"/>
        </w:rPr>
        <w:t>), 3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72</w:t>
      </w:r>
      <w:r w:rsidRPr="00B01986">
        <w:rPr>
          <w:rFonts w:ascii="Calisto MT" w:eastAsia="Cambria" w:hAnsi="Calisto MT" w:cs="Cambria"/>
          <w:sz w:val="24"/>
          <w:szCs w:val="24"/>
        </w:rPr>
        <w:t>–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404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htt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:</w:t>
      </w:r>
      <w:r w:rsidRPr="00B01986">
        <w:rPr>
          <w:rFonts w:ascii="Calisto MT" w:eastAsia="Cambria" w:hAnsi="Calisto MT" w:cs="Cambria"/>
          <w:sz w:val="24"/>
          <w:szCs w:val="24"/>
        </w:rPr>
        <w:t>//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oi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rg</w:t>
      </w:r>
      <w:r w:rsidRPr="00B01986">
        <w:rPr>
          <w:rFonts w:ascii="Calisto MT" w:eastAsia="Cambria" w:hAnsi="Calisto MT" w:cs="Cambria"/>
          <w:sz w:val="24"/>
          <w:szCs w:val="24"/>
        </w:rPr>
        <w:t>/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10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10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0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</w:t>
      </w:r>
      <w:r w:rsidRPr="00B01986">
        <w:rPr>
          <w:rFonts w:ascii="Calisto MT" w:eastAsia="Cambria" w:hAnsi="Calisto MT" w:cs="Cambria"/>
          <w:sz w:val="24"/>
          <w:szCs w:val="24"/>
        </w:rPr>
        <w:t>/t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q.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48</w:t>
      </w:r>
      <w:r w:rsidRPr="00B01986">
        <w:rPr>
          <w:rFonts w:ascii="Calisto MT" w:eastAsia="Cambria" w:hAnsi="Calisto MT" w:cs="Cambria"/>
          <w:sz w:val="24"/>
          <w:szCs w:val="24"/>
        </w:rPr>
        <w:t>5</w:t>
      </w:r>
    </w:p>
    <w:p w14:paraId="3F00E11A" w14:textId="644514C6" w:rsidR="001F60FB" w:rsidRPr="00B01986" w:rsidRDefault="00000000" w:rsidP="005A24DC">
      <w:pPr>
        <w:spacing w:after="120"/>
        <w:ind w:left="567" w:hanging="569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z w:val="24"/>
          <w:szCs w:val="24"/>
        </w:rPr>
        <w:t>Koo,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J.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.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&amp; Koo,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20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2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). 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K</w:t>
      </w:r>
      <w:r w:rsidRPr="00B01986">
        <w:rPr>
          <w:rFonts w:ascii="Calisto MT" w:eastAsia="Cambria" w:hAnsi="Calisto MT" w:cs="Cambria"/>
          <w:sz w:val="24"/>
          <w:szCs w:val="24"/>
        </w:rPr>
        <w:t>-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op 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om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L</w:t>
      </w:r>
      <w:r w:rsidRPr="00B01986">
        <w:rPr>
          <w:rFonts w:ascii="Calisto MT" w:eastAsia="Cambria" w:hAnsi="Calisto MT" w:cs="Cambria"/>
          <w:sz w:val="24"/>
          <w:szCs w:val="24"/>
        </w:rPr>
        <w:t>ocal to Gl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>bal.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T</w:t>
      </w:r>
      <w:r w:rsidRPr="00B01986">
        <w:rPr>
          <w:rFonts w:ascii="Calisto MT" w:eastAsia="Cambria" w:hAnsi="Calisto MT" w:cs="Cambria"/>
          <w:i/>
          <w:sz w:val="24"/>
          <w:szCs w:val="24"/>
        </w:rPr>
        <w:t>he C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olu</w:t>
      </w:r>
      <w:r w:rsidRPr="00B01986">
        <w:rPr>
          <w:rFonts w:ascii="Calisto MT" w:eastAsia="Cambria" w:hAnsi="Calisto MT" w:cs="Cambria"/>
          <w:i/>
          <w:sz w:val="24"/>
          <w:szCs w:val="24"/>
        </w:rPr>
        <w:t>mb</w:t>
      </w:r>
      <w:r w:rsidRPr="00B01986">
        <w:rPr>
          <w:rFonts w:ascii="Calisto MT" w:eastAsia="Cambria" w:hAnsi="Calisto MT" w:cs="Cambria"/>
          <w:i/>
          <w:spacing w:val="-3"/>
          <w:sz w:val="24"/>
          <w:szCs w:val="24"/>
        </w:rPr>
        <w:t>i</w:t>
      </w:r>
      <w:r w:rsidRPr="00B01986">
        <w:rPr>
          <w:rFonts w:ascii="Calisto MT" w:eastAsia="Cambria" w:hAnsi="Calisto MT" w:cs="Cambria"/>
          <w:i/>
          <w:sz w:val="24"/>
          <w:szCs w:val="24"/>
        </w:rPr>
        <w:t>a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J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o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i/>
          <w:sz w:val="24"/>
          <w:szCs w:val="24"/>
        </w:rPr>
        <w:t>r</w:t>
      </w:r>
      <w:r w:rsidRPr="00B01986">
        <w:rPr>
          <w:rFonts w:ascii="Calisto MT" w:eastAsia="Cambria" w:hAnsi="Calisto MT" w:cs="Cambria"/>
          <w:i/>
          <w:spacing w:val="2"/>
          <w:sz w:val="24"/>
          <w:szCs w:val="24"/>
        </w:rPr>
        <w:t>n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i/>
          <w:sz w:val="24"/>
          <w:szCs w:val="24"/>
        </w:rPr>
        <w:t>l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of Asi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="005A24DC">
        <w:rPr>
          <w:rFonts w:ascii="Calisto MT" w:eastAsia="Cambria" w:hAnsi="Calisto MT" w:cs="Cambria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1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</w:t>
      </w:r>
      <w:r w:rsidRPr="00B01986">
        <w:rPr>
          <w:rFonts w:ascii="Calisto MT" w:eastAsia="Cambria" w:hAnsi="Calisto MT" w:cs="Cambria"/>
          <w:sz w:val="24"/>
          <w:szCs w:val="24"/>
        </w:rPr>
        <w:t>), 1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75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–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187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htt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:</w:t>
      </w:r>
      <w:r w:rsidRPr="00B01986">
        <w:rPr>
          <w:rFonts w:ascii="Calisto MT" w:eastAsia="Cambria" w:hAnsi="Calisto MT" w:cs="Cambria"/>
          <w:sz w:val="24"/>
          <w:szCs w:val="24"/>
        </w:rPr>
        <w:t>/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/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oi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rg</w:t>
      </w:r>
      <w:r w:rsidRPr="00B01986">
        <w:rPr>
          <w:rFonts w:ascii="Calisto MT" w:eastAsia="Cambria" w:hAnsi="Calisto MT" w:cs="Cambria"/>
          <w:sz w:val="24"/>
          <w:szCs w:val="24"/>
        </w:rPr>
        <w:t>/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10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522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1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4</w:t>
      </w:r>
      <w:r w:rsidRPr="00B01986">
        <w:rPr>
          <w:rFonts w:ascii="Calisto MT" w:eastAsia="Cambria" w:hAnsi="Calisto MT" w:cs="Cambria"/>
          <w:sz w:val="24"/>
          <w:szCs w:val="24"/>
        </w:rPr>
        <w:t>/cj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a.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v1</w:t>
      </w:r>
      <w:r w:rsidRPr="00B01986">
        <w:rPr>
          <w:rFonts w:ascii="Calisto MT" w:eastAsia="Cambria" w:hAnsi="Calisto MT" w:cs="Cambria"/>
          <w:sz w:val="24"/>
          <w:szCs w:val="24"/>
        </w:rPr>
        <w:t>i1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93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5</w:t>
      </w:r>
      <w:r w:rsidRPr="00B01986">
        <w:rPr>
          <w:rFonts w:ascii="Calisto MT" w:eastAsia="Cambria" w:hAnsi="Calisto MT" w:cs="Cambria"/>
          <w:sz w:val="24"/>
          <w:szCs w:val="24"/>
        </w:rPr>
        <w:t>5</w:t>
      </w:r>
    </w:p>
    <w:p w14:paraId="10D5F36D" w14:textId="74A80912" w:rsidR="001F60FB" w:rsidRPr="00B01986" w:rsidRDefault="00000000" w:rsidP="005A24DC">
      <w:pPr>
        <w:spacing w:after="120"/>
        <w:ind w:left="567" w:hanging="569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o,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D.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W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.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&amp;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G.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20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2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4</w:t>
      </w:r>
      <w:r w:rsidRPr="00B01986">
        <w:rPr>
          <w:rFonts w:ascii="Calisto MT" w:eastAsia="Cambria" w:hAnsi="Calisto MT" w:cs="Cambria"/>
          <w:sz w:val="24"/>
          <w:szCs w:val="24"/>
        </w:rPr>
        <w:t>). An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sis of the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4"/>
          <w:sz w:val="24"/>
          <w:szCs w:val="24"/>
        </w:rPr>
        <w:t>K</w:t>
      </w:r>
      <w:r w:rsidRPr="00B01986">
        <w:rPr>
          <w:rFonts w:ascii="Calisto MT" w:eastAsia="Cambria" w:hAnsi="Calisto MT" w:cs="Cambria"/>
          <w:sz w:val="24"/>
          <w:szCs w:val="24"/>
        </w:rPr>
        <w:t>-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op so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"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A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>on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"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by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J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s.</w:t>
      </w:r>
      <w:r w:rsidR="005A24DC">
        <w:rPr>
          <w:rFonts w:ascii="Calisto MT" w:eastAsia="Cambria" w:hAnsi="Calisto MT" w:cs="Cambria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B</w:t>
      </w:r>
      <w:r w:rsidRPr="00B01986">
        <w:rPr>
          <w:rFonts w:ascii="Calisto MT" w:eastAsia="Cambria" w:hAnsi="Calisto MT" w:cs="Cambria"/>
          <w:i/>
          <w:sz w:val="24"/>
          <w:szCs w:val="24"/>
        </w:rPr>
        <w:t>e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l</w:t>
      </w:r>
      <w:r w:rsidRPr="00B01986">
        <w:rPr>
          <w:rFonts w:ascii="Calisto MT" w:eastAsia="Cambria" w:hAnsi="Calisto MT" w:cs="Cambria"/>
          <w:i/>
          <w:sz w:val="24"/>
          <w:szCs w:val="24"/>
        </w:rPr>
        <w:t>m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i/>
          <w:sz w:val="24"/>
          <w:szCs w:val="24"/>
        </w:rPr>
        <w:t>t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i/>
          <w:sz w:val="24"/>
          <w:szCs w:val="24"/>
        </w:rPr>
        <w:t>i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i/>
          <w:sz w:val="24"/>
          <w:szCs w:val="24"/>
        </w:rPr>
        <w:t>i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ta</w:t>
      </w:r>
      <w:r w:rsidRPr="00B01986">
        <w:rPr>
          <w:rFonts w:ascii="Calisto MT" w:eastAsia="Cambria" w:hAnsi="Calisto MT" w:cs="Cambria"/>
          <w:i/>
          <w:sz w:val="24"/>
          <w:szCs w:val="24"/>
        </w:rPr>
        <w:t>l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i/>
          <w:sz w:val="24"/>
          <w:szCs w:val="24"/>
        </w:rPr>
        <w:t>ep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o</w:t>
      </w:r>
      <w:r w:rsidRPr="00B01986">
        <w:rPr>
          <w:rFonts w:ascii="Calisto MT" w:eastAsia="Cambria" w:hAnsi="Calisto MT" w:cs="Cambria"/>
          <w:i/>
          <w:sz w:val="24"/>
          <w:szCs w:val="24"/>
        </w:rPr>
        <w:t>s</w:t>
      </w:r>
      <w:r w:rsidRPr="00B01986">
        <w:rPr>
          <w:rFonts w:ascii="Calisto MT" w:eastAsia="Cambria" w:hAnsi="Calisto MT" w:cs="Cambria"/>
          <w:i/>
          <w:spacing w:val="-3"/>
          <w:sz w:val="24"/>
          <w:szCs w:val="24"/>
        </w:rPr>
        <w:t>i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t</w:t>
      </w:r>
      <w:r w:rsidRPr="00B01986">
        <w:rPr>
          <w:rFonts w:ascii="Calisto MT" w:eastAsia="Cambria" w:hAnsi="Calisto MT" w:cs="Cambria"/>
          <w:i/>
          <w:sz w:val="24"/>
          <w:szCs w:val="24"/>
        </w:rPr>
        <w:t>o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r</w:t>
      </w:r>
      <w:r w:rsidRPr="00B01986">
        <w:rPr>
          <w:rFonts w:ascii="Calisto MT" w:eastAsia="Cambria" w:hAnsi="Calisto MT" w:cs="Cambria"/>
          <w:i/>
          <w:sz w:val="24"/>
          <w:szCs w:val="24"/>
        </w:rPr>
        <w:t>y S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i/>
          <w:sz w:val="24"/>
          <w:szCs w:val="24"/>
        </w:rPr>
        <w:t>AR</w:t>
      </w:r>
      <w:r w:rsidRPr="00B01986">
        <w:rPr>
          <w:rFonts w:ascii="Calisto MT" w:eastAsia="Cambria" w:hAnsi="Calisto MT" w:cs="Cambria"/>
          <w:i/>
          <w:spacing w:val="3"/>
          <w:sz w:val="24"/>
          <w:szCs w:val="24"/>
        </w:rPr>
        <w:t>K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</w:p>
    <w:p w14:paraId="3D88783F" w14:textId="77777777" w:rsidR="001F60FB" w:rsidRPr="00B01986" w:rsidRDefault="00000000" w:rsidP="005A24DC">
      <w:pPr>
        <w:spacing w:after="120"/>
        <w:ind w:left="567" w:hanging="569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oon,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2023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). 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C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era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e of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K</w:t>
      </w:r>
      <w:r w:rsidRPr="00B01986">
        <w:rPr>
          <w:rFonts w:ascii="Calisto MT" w:eastAsia="Cambria" w:hAnsi="Calisto MT" w:cs="Cambria"/>
          <w:sz w:val="24"/>
          <w:szCs w:val="24"/>
        </w:rPr>
        <w:t>-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op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B</w:t>
      </w:r>
      <w:r w:rsidRPr="00B01986">
        <w:rPr>
          <w:rFonts w:ascii="Calisto MT" w:eastAsia="Cambria" w:hAnsi="Calisto MT" w:cs="Cambria"/>
          <w:sz w:val="24"/>
          <w:szCs w:val="24"/>
        </w:rPr>
        <w:t>BC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NN: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C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s-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ssis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ed Disco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ur</w:t>
      </w:r>
      <w:r w:rsidRPr="00B01986">
        <w:rPr>
          <w:rFonts w:ascii="Calisto MT" w:eastAsia="Cambria" w:hAnsi="Calisto MT" w:cs="Cambria"/>
          <w:sz w:val="24"/>
          <w:szCs w:val="24"/>
        </w:rPr>
        <w:t>se Anal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sis.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Asian</w:t>
      </w:r>
      <w:r w:rsidRPr="00B01986">
        <w:rPr>
          <w:rFonts w:ascii="Calisto MT" w:eastAsia="Cambria" w:hAnsi="Calisto MT" w:cs="Cambria"/>
          <w:i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C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o</w:t>
      </w:r>
      <w:r w:rsidRPr="00B01986">
        <w:rPr>
          <w:rFonts w:ascii="Calisto MT" w:eastAsia="Cambria" w:hAnsi="Calisto MT" w:cs="Cambria"/>
          <w:i/>
          <w:sz w:val="24"/>
          <w:szCs w:val="24"/>
        </w:rPr>
        <w:t>m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m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un</w:t>
      </w:r>
      <w:r w:rsidRPr="00B01986">
        <w:rPr>
          <w:rFonts w:ascii="Calisto MT" w:eastAsia="Cambria" w:hAnsi="Calisto MT" w:cs="Cambria"/>
          <w:i/>
          <w:sz w:val="24"/>
          <w:szCs w:val="24"/>
        </w:rPr>
        <w:t>i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at</w:t>
      </w:r>
      <w:r w:rsidRPr="00B01986">
        <w:rPr>
          <w:rFonts w:ascii="Calisto MT" w:eastAsia="Cambria" w:hAnsi="Calisto MT" w:cs="Cambria"/>
          <w:i/>
          <w:spacing w:val="-3"/>
          <w:sz w:val="24"/>
          <w:szCs w:val="24"/>
        </w:rPr>
        <w:t>i</w:t>
      </w:r>
      <w:r w:rsidRPr="00B01986">
        <w:rPr>
          <w:rFonts w:ascii="Calisto MT" w:eastAsia="Cambria" w:hAnsi="Calisto MT" w:cs="Cambria"/>
          <w:i/>
          <w:sz w:val="24"/>
          <w:szCs w:val="24"/>
        </w:rPr>
        <w:t>on</w:t>
      </w:r>
      <w:r w:rsidRPr="00B01986">
        <w:rPr>
          <w:rFonts w:ascii="Calisto MT" w:eastAsia="Cambria" w:hAnsi="Calisto MT" w:cs="Cambria"/>
          <w:i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Res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i/>
          <w:sz w:val="24"/>
          <w:szCs w:val="24"/>
        </w:rPr>
        <w:t>rc</w:t>
      </w:r>
      <w:r w:rsidRPr="00B01986">
        <w:rPr>
          <w:rFonts w:ascii="Calisto MT" w:eastAsia="Cambria" w:hAnsi="Calisto MT" w:cs="Cambria"/>
          <w:i/>
          <w:spacing w:val="3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20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3</w:t>
      </w:r>
      <w:r w:rsidRPr="00B01986">
        <w:rPr>
          <w:rFonts w:ascii="Calisto MT" w:eastAsia="Cambria" w:hAnsi="Calisto MT" w:cs="Cambria"/>
          <w:sz w:val="24"/>
          <w:szCs w:val="24"/>
        </w:rPr>
        <w:t>), 2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34</w:t>
      </w:r>
      <w:r w:rsidRPr="00B01986">
        <w:rPr>
          <w:rFonts w:ascii="Calisto MT" w:eastAsia="Cambria" w:hAnsi="Calisto MT" w:cs="Cambria"/>
          <w:sz w:val="24"/>
          <w:szCs w:val="24"/>
        </w:rPr>
        <w:t>–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4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9</w:t>
      </w:r>
      <w:r w:rsidRPr="00B01986">
        <w:rPr>
          <w:rFonts w:ascii="Calisto MT" w:eastAsia="Cambria" w:hAnsi="Calisto MT" w:cs="Cambria"/>
          <w:sz w:val="24"/>
          <w:szCs w:val="24"/>
        </w:rPr>
        <w:t>. htt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:</w:t>
      </w:r>
      <w:r w:rsidRPr="00B01986">
        <w:rPr>
          <w:rFonts w:ascii="Calisto MT" w:eastAsia="Cambria" w:hAnsi="Calisto MT" w:cs="Cambria"/>
          <w:sz w:val="24"/>
          <w:szCs w:val="24"/>
        </w:rPr>
        <w:t>//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oi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rg</w:t>
      </w:r>
      <w:r w:rsidRPr="00B01986">
        <w:rPr>
          <w:rFonts w:ascii="Calisto MT" w:eastAsia="Cambria" w:hAnsi="Calisto MT" w:cs="Cambria"/>
          <w:sz w:val="24"/>
          <w:szCs w:val="24"/>
        </w:rPr>
        <w:t>/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10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20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8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79</w:t>
      </w:r>
      <w:r w:rsidRPr="00B01986">
        <w:rPr>
          <w:rFonts w:ascii="Calisto MT" w:eastAsia="Cambria" w:hAnsi="Calisto MT" w:cs="Cambria"/>
          <w:sz w:val="24"/>
          <w:szCs w:val="24"/>
        </w:rPr>
        <w:t>/ac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0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23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20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.0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</w:t>
      </w:r>
      <w:r w:rsidRPr="00B01986">
        <w:rPr>
          <w:rFonts w:ascii="Calisto MT" w:eastAsia="Cambria" w:hAnsi="Calisto MT" w:cs="Cambria"/>
          <w:sz w:val="24"/>
          <w:szCs w:val="24"/>
        </w:rPr>
        <w:t>2</w:t>
      </w:r>
    </w:p>
    <w:p w14:paraId="3779E4D3" w14:textId="77777777" w:rsidR="001F60FB" w:rsidRPr="00B01986" w:rsidRDefault="00000000" w:rsidP="005A24DC">
      <w:pPr>
        <w:spacing w:after="120"/>
        <w:ind w:left="567" w:hanging="569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pacing w:val="1"/>
          <w:sz w:val="24"/>
          <w:szCs w:val="24"/>
        </w:rPr>
        <w:lastRenderedPageBreak/>
        <w:t>M</w:t>
      </w:r>
      <w:r w:rsidRPr="00B01986">
        <w:rPr>
          <w:rFonts w:ascii="Calisto MT" w:eastAsia="Cambria" w:hAnsi="Calisto MT" w:cs="Cambria"/>
          <w:sz w:val="24"/>
          <w:szCs w:val="24"/>
        </w:rPr>
        <w:t>oon,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2024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). 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Re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ns of 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K</w:t>
      </w:r>
      <w:r w:rsidRPr="00B01986">
        <w:rPr>
          <w:rFonts w:ascii="Calisto MT" w:eastAsia="Cambria" w:hAnsi="Calisto MT" w:cs="Cambria"/>
          <w:sz w:val="24"/>
          <w:szCs w:val="24"/>
        </w:rPr>
        <w:t>-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op: 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C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m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arat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tu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y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of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th Ko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, the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K,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the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J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u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na</w:t>
      </w:r>
      <w:r w:rsidRPr="00B01986">
        <w:rPr>
          <w:rFonts w:ascii="Calisto MT" w:eastAsia="Cambria" w:hAnsi="Calisto MT" w:cs="Cambria"/>
          <w:i/>
          <w:sz w:val="24"/>
          <w:szCs w:val="24"/>
        </w:rPr>
        <w:t>l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of I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nt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i/>
          <w:sz w:val="24"/>
          <w:szCs w:val="24"/>
        </w:rPr>
        <w:t>rc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u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l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tu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i/>
          <w:sz w:val="24"/>
          <w:szCs w:val="24"/>
        </w:rPr>
        <w:t>l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pacing w:val="-3"/>
          <w:sz w:val="24"/>
          <w:szCs w:val="24"/>
        </w:rPr>
        <w:t>S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tu</w:t>
      </w:r>
      <w:r w:rsidRPr="00B01986">
        <w:rPr>
          <w:rFonts w:ascii="Calisto MT" w:eastAsia="Cambria" w:hAnsi="Calisto MT" w:cs="Cambria"/>
          <w:i/>
          <w:spacing w:val="-3"/>
          <w:sz w:val="24"/>
          <w:szCs w:val="24"/>
        </w:rPr>
        <w:t>d</w:t>
      </w:r>
      <w:r w:rsidRPr="00B01986">
        <w:rPr>
          <w:rFonts w:ascii="Calisto MT" w:eastAsia="Cambria" w:hAnsi="Calisto MT" w:cs="Cambria"/>
          <w:i/>
          <w:sz w:val="24"/>
          <w:szCs w:val="24"/>
        </w:rPr>
        <w:t>ie</w:t>
      </w:r>
      <w:r w:rsidRPr="00B01986">
        <w:rPr>
          <w:rFonts w:ascii="Calisto MT" w:eastAsia="Cambria" w:hAnsi="Calisto MT" w:cs="Cambria"/>
          <w:i/>
          <w:spacing w:val="4"/>
          <w:sz w:val="24"/>
          <w:szCs w:val="24"/>
        </w:rPr>
        <w:t>s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45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4</w:t>
      </w:r>
      <w:r w:rsidRPr="00B01986">
        <w:rPr>
          <w:rFonts w:ascii="Calisto MT" w:eastAsia="Cambria" w:hAnsi="Calisto MT" w:cs="Cambria"/>
          <w:sz w:val="24"/>
          <w:szCs w:val="24"/>
        </w:rPr>
        <w:t>), 7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56</w:t>
      </w:r>
      <w:r w:rsidRPr="00B01986">
        <w:rPr>
          <w:rFonts w:ascii="Calisto MT" w:eastAsia="Cambria" w:hAnsi="Calisto MT" w:cs="Cambria"/>
          <w:sz w:val="24"/>
          <w:szCs w:val="24"/>
        </w:rPr>
        <w:t>–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7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7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</w:t>
      </w:r>
      <w:r w:rsidRPr="00B01986">
        <w:rPr>
          <w:rFonts w:ascii="Calisto MT" w:eastAsia="Cambria" w:hAnsi="Calisto MT" w:cs="Cambria"/>
          <w:sz w:val="24"/>
          <w:szCs w:val="24"/>
        </w:rPr>
        <w:t>. htt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:</w:t>
      </w:r>
      <w:r w:rsidRPr="00B01986">
        <w:rPr>
          <w:rFonts w:ascii="Calisto MT" w:eastAsia="Cambria" w:hAnsi="Calisto MT" w:cs="Cambria"/>
          <w:sz w:val="24"/>
          <w:szCs w:val="24"/>
        </w:rPr>
        <w:t>//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oi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rg</w:t>
      </w:r>
      <w:r w:rsidRPr="00B01986">
        <w:rPr>
          <w:rFonts w:ascii="Calisto MT" w:eastAsia="Cambria" w:hAnsi="Calisto MT" w:cs="Cambria"/>
          <w:sz w:val="24"/>
          <w:szCs w:val="24"/>
        </w:rPr>
        <w:t>/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10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10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8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0</w:t>
      </w:r>
      <w:r w:rsidRPr="00B01986">
        <w:rPr>
          <w:rFonts w:ascii="Calisto MT" w:eastAsia="Cambria" w:hAnsi="Calisto MT" w:cs="Cambria"/>
          <w:sz w:val="24"/>
          <w:szCs w:val="24"/>
        </w:rPr>
        <w:t>/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0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7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25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6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868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.2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024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.2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3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1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11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2</w:t>
      </w:r>
      <w:r w:rsidRPr="00B01986">
        <w:rPr>
          <w:rFonts w:ascii="Calisto MT" w:eastAsia="Cambria" w:hAnsi="Calisto MT" w:cs="Cambria"/>
          <w:sz w:val="24"/>
          <w:szCs w:val="24"/>
        </w:rPr>
        <w:t>2</w:t>
      </w:r>
    </w:p>
    <w:p w14:paraId="3B6477DA" w14:textId="265CD818" w:rsidR="001F60FB" w:rsidRPr="00B01986" w:rsidRDefault="00000000" w:rsidP="005A24DC">
      <w:pPr>
        <w:spacing w:after="120"/>
        <w:ind w:left="567" w:hanging="569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Y.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2022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).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ow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me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 Ko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 xml:space="preserve"> </w:t>
      </w:r>
      <w:proofErr w:type="gramStart"/>
      <w:r w:rsidRPr="00B01986">
        <w:rPr>
          <w:rFonts w:ascii="Calisto MT" w:eastAsia="Cambria" w:hAnsi="Calisto MT" w:cs="Cambria"/>
          <w:spacing w:val="-1"/>
          <w:sz w:val="24"/>
          <w:szCs w:val="24"/>
        </w:rPr>
        <w:t>w</w:t>
      </w:r>
      <w:r w:rsidRPr="00B01986">
        <w:rPr>
          <w:rFonts w:ascii="Calisto MT" w:eastAsia="Cambria" w:hAnsi="Calisto MT" w:cs="Cambria"/>
          <w:sz w:val="24"/>
          <w:szCs w:val="24"/>
        </w:rPr>
        <w:t>ave?:</w:t>
      </w:r>
      <w:proofErr w:type="gramEnd"/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F</w:t>
      </w:r>
      <w:r w:rsidRPr="00B01986">
        <w:rPr>
          <w:rFonts w:ascii="Calisto MT" w:eastAsia="Cambria" w:hAnsi="Calisto MT" w:cs="Cambria"/>
          <w:sz w:val="24"/>
          <w:szCs w:val="24"/>
        </w:rPr>
        <w:t>oc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si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on the</w:t>
      </w:r>
      <w:r w:rsidRPr="00B01986">
        <w:rPr>
          <w:rFonts w:ascii="Calisto MT" w:eastAsia="Cambria" w:hAnsi="Calisto MT" w:cs="Cambria"/>
          <w:spacing w:val="3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al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sis of news co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z w:val="24"/>
          <w:szCs w:val="24"/>
        </w:rPr>
        <w:t>era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g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e of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ublic of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Ko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J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o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i/>
          <w:sz w:val="24"/>
          <w:szCs w:val="24"/>
        </w:rPr>
        <w:t>r</w:t>
      </w:r>
      <w:r w:rsidRPr="00B01986">
        <w:rPr>
          <w:rFonts w:ascii="Calisto MT" w:eastAsia="Cambria" w:hAnsi="Calisto MT" w:cs="Cambria"/>
          <w:i/>
          <w:spacing w:val="2"/>
          <w:sz w:val="24"/>
          <w:szCs w:val="24"/>
        </w:rPr>
        <w:t>n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i/>
          <w:sz w:val="24"/>
          <w:szCs w:val="24"/>
        </w:rPr>
        <w:t>l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of I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n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i/>
          <w:sz w:val="24"/>
          <w:szCs w:val="24"/>
        </w:rPr>
        <w:t>er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c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ul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t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u</w:t>
      </w:r>
      <w:r w:rsidRPr="00B01986">
        <w:rPr>
          <w:rFonts w:ascii="Calisto MT" w:eastAsia="Cambria" w:hAnsi="Calisto MT" w:cs="Cambria"/>
          <w:i/>
          <w:sz w:val="24"/>
          <w:szCs w:val="24"/>
        </w:rPr>
        <w:t>r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i/>
          <w:sz w:val="24"/>
          <w:szCs w:val="24"/>
        </w:rPr>
        <w:t>l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C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o</w:t>
      </w:r>
      <w:r w:rsidRPr="00B01986">
        <w:rPr>
          <w:rFonts w:ascii="Calisto MT" w:eastAsia="Cambria" w:hAnsi="Calisto MT" w:cs="Cambria"/>
          <w:i/>
          <w:sz w:val="24"/>
          <w:szCs w:val="24"/>
        </w:rPr>
        <w:t>m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m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un</w:t>
      </w:r>
      <w:r w:rsidRPr="00B01986">
        <w:rPr>
          <w:rFonts w:ascii="Calisto MT" w:eastAsia="Cambria" w:hAnsi="Calisto MT" w:cs="Cambria"/>
          <w:i/>
          <w:sz w:val="24"/>
          <w:szCs w:val="24"/>
        </w:rPr>
        <w:t>i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ca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i/>
          <w:sz w:val="24"/>
          <w:szCs w:val="24"/>
        </w:rPr>
        <w:t>ion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Rese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i/>
          <w:sz w:val="24"/>
          <w:szCs w:val="24"/>
        </w:rPr>
        <w:t>rc</w:t>
      </w:r>
      <w:r w:rsidRPr="00B01986">
        <w:rPr>
          <w:rFonts w:ascii="Calisto MT" w:eastAsia="Cambria" w:hAnsi="Calisto MT" w:cs="Cambria"/>
          <w:i/>
          <w:spacing w:val="5"/>
          <w:sz w:val="24"/>
          <w:szCs w:val="24"/>
        </w:rPr>
        <w:t>h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51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4</w:t>
      </w:r>
      <w:r w:rsidRPr="00B01986">
        <w:rPr>
          <w:rFonts w:ascii="Calisto MT" w:eastAsia="Cambria" w:hAnsi="Calisto MT" w:cs="Cambria"/>
          <w:sz w:val="24"/>
          <w:szCs w:val="24"/>
        </w:rPr>
        <w:t>),</w:t>
      </w:r>
      <w:r w:rsidR="005A24DC">
        <w:rPr>
          <w:rFonts w:ascii="Calisto MT" w:eastAsia="Cambria" w:hAnsi="Calisto MT" w:cs="Cambria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417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–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429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htt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:</w:t>
      </w:r>
      <w:r w:rsidRPr="00B01986">
        <w:rPr>
          <w:rFonts w:ascii="Calisto MT" w:eastAsia="Cambria" w:hAnsi="Calisto MT" w:cs="Cambria"/>
          <w:sz w:val="24"/>
          <w:szCs w:val="24"/>
        </w:rPr>
        <w:t>//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oi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rg</w:t>
      </w:r>
      <w:r w:rsidRPr="00B01986">
        <w:rPr>
          <w:rFonts w:ascii="Calisto MT" w:eastAsia="Cambria" w:hAnsi="Calisto MT" w:cs="Cambria"/>
          <w:sz w:val="24"/>
          <w:szCs w:val="24"/>
        </w:rPr>
        <w:t>/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10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0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80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/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17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4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75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7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59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.2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021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9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3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7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28</w:t>
      </w:r>
      <w:r w:rsidRPr="00B01986">
        <w:rPr>
          <w:rFonts w:ascii="Calisto MT" w:eastAsia="Cambria" w:hAnsi="Calisto MT" w:cs="Cambria"/>
          <w:sz w:val="24"/>
          <w:szCs w:val="24"/>
        </w:rPr>
        <w:t>0</w:t>
      </w:r>
    </w:p>
    <w:p w14:paraId="52E6CCE1" w14:textId="77777777" w:rsidR="001F60FB" w:rsidRPr="00B01986" w:rsidRDefault="00000000" w:rsidP="005A24DC">
      <w:pPr>
        <w:spacing w:after="120"/>
        <w:ind w:left="567" w:hanging="569"/>
        <w:jc w:val="both"/>
        <w:rPr>
          <w:rFonts w:ascii="Calisto MT" w:eastAsia="Cambria" w:hAnsi="Calisto MT" w:cs="Cambria"/>
          <w:sz w:val="24"/>
          <w:szCs w:val="24"/>
        </w:rPr>
      </w:pPr>
      <w:r w:rsidRPr="00B01986">
        <w:rPr>
          <w:rFonts w:ascii="Calisto MT" w:eastAsia="Cambria" w:hAnsi="Calisto MT" w:cs="Cambria"/>
          <w:sz w:val="24"/>
          <w:szCs w:val="24"/>
        </w:rPr>
        <w:t>Rafilah,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N.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proofErr w:type="spellStart"/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is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</w:t>
      </w:r>
      <w:proofErr w:type="spellEnd"/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.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&amp; </w:t>
      </w:r>
      <w:proofErr w:type="spellStart"/>
      <w:r w:rsidRPr="00B01986">
        <w:rPr>
          <w:rFonts w:ascii="Calisto MT" w:eastAsia="Cambria" w:hAnsi="Calisto MT" w:cs="Cambria"/>
          <w:sz w:val="24"/>
          <w:szCs w:val="24"/>
        </w:rPr>
        <w:t>W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proofErr w:type="spellEnd"/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4"/>
          <w:sz w:val="24"/>
          <w:szCs w:val="24"/>
        </w:rPr>
        <w:t>2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025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).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K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n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M</w:t>
      </w:r>
      <w:r w:rsidRPr="00B01986">
        <w:rPr>
          <w:rFonts w:ascii="Calisto MT" w:eastAsia="Cambria" w:hAnsi="Calisto MT" w:cs="Cambria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ia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S</w:t>
      </w:r>
      <w:r w:rsidRPr="00B01986">
        <w:rPr>
          <w:rFonts w:ascii="Calisto MT" w:eastAsia="Cambria" w:hAnsi="Calisto MT" w:cs="Cambria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-3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egies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i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n 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onstr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u</w:t>
      </w:r>
      <w:r w:rsidRPr="00B01986">
        <w:rPr>
          <w:rFonts w:ascii="Calisto MT" w:eastAsia="Cambria" w:hAnsi="Calisto MT" w:cs="Cambria"/>
          <w:sz w:val="24"/>
          <w:szCs w:val="24"/>
        </w:rPr>
        <w:t>cti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Gl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o</w:t>
      </w:r>
      <w:r w:rsidRPr="00B01986">
        <w:rPr>
          <w:rFonts w:ascii="Calisto MT" w:eastAsia="Cambria" w:hAnsi="Calisto MT" w:cs="Cambria"/>
          <w:sz w:val="24"/>
          <w:szCs w:val="24"/>
        </w:rPr>
        <w:t xml:space="preserve">bal 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Ed</w:t>
      </w:r>
      <w:r w:rsidRPr="00B01986">
        <w:rPr>
          <w:rFonts w:ascii="Calisto MT" w:eastAsia="Cambria" w:hAnsi="Calisto MT" w:cs="Cambria"/>
          <w:sz w:val="24"/>
          <w:szCs w:val="24"/>
        </w:rPr>
        <w:t>u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ion 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rr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t</w:t>
      </w:r>
      <w:r w:rsidRPr="00B01986">
        <w:rPr>
          <w:rFonts w:ascii="Calisto MT" w:eastAsia="Cambria" w:hAnsi="Calisto MT" w:cs="Cambria"/>
          <w:sz w:val="24"/>
          <w:szCs w:val="24"/>
        </w:rPr>
        <w:t>ives: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A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F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r</w:t>
      </w:r>
      <w:r w:rsidRPr="00B01986">
        <w:rPr>
          <w:rFonts w:ascii="Calisto MT" w:eastAsia="Cambria" w:hAnsi="Calisto MT" w:cs="Cambria"/>
          <w:sz w:val="24"/>
          <w:szCs w:val="24"/>
        </w:rPr>
        <w:t>ami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sz w:val="24"/>
          <w:szCs w:val="24"/>
        </w:rPr>
        <w:t>g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 xml:space="preserve"> A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sz w:val="24"/>
          <w:szCs w:val="24"/>
        </w:rPr>
        <w:t>l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y</w:t>
      </w:r>
      <w:r w:rsidRPr="00B01986">
        <w:rPr>
          <w:rFonts w:ascii="Calisto MT" w:eastAsia="Cambria" w:hAnsi="Calisto MT" w:cs="Cambria"/>
          <w:sz w:val="24"/>
          <w:szCs w:val="24"/>
        </w:rPr>
        <w:t>sis of 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N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EE</w:t>
      </w:r>
      <w:r w:rsidRPr="00B01986">
        <w:rPr>
          <w:rFonts w:ascii="Calisto MT" w:eastAsia="Cambria" w:hAnsi="Calisto MT" w:cs="Cambria"/>
          <w:sz w:val="24"/>
          <w:szCs w:val="24"/>
        </w:rPr>
        <w:t>N’s S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sz w:val="24"/>
          <w:szCs w:val="24"/>
        </w:rPr>
        <w:t>ech at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sz w:val="24"/>
          <w:szCs w:val="24"/>
        </w:rPr>
        <w:t>UN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ES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C</w:t>
      </w:r>
      <w:r w:rsidRPr="00B01986">
        <w:rPr>
          <w:rFonts w:ascii="Calisto MT" w:eastAsia="Cambria" w:hAnsi="Calisto MT" w:cs="Cambria"/>
          <w:sz w:val="24"/>
          <w:szCs w:val="24"/>
        </w:rPr>
        <w:t>O.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proofErr w:type="spellStart"/>
      <w:proofErr w:type="gramStart"/>
      <w:r w:rsidRPr="00B01986">
        <w:rPr>
          <w:rFonts w:ascii="Calisto MT" w:eastAsia="Cambria" w:hAnsi="Calisto MT" w:cs="Cambria"/>
          <w:i/>
          <w:sz w:val="24"/>
          <w:szCs w:val="24"/>
        </w:rPr>
        <w:t>Ed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u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i/>
          <w:sz w:val="24"/>
          <w:szCs w:val="24"/>
        </w:rPr>
        <w:t>es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i</w:t>
      </w:r>
      <w:r w:rsidRPr="00B01986">
        <w:rPr>
          <w:rFonts w:ascii="Calisto MT" w:eastAsia="Cambria" w:hAnsi="Calisto MT" w:cs="Cambria"/>
          <w:i/>
          <w:spacing w:val="2"/>
          <w:sz w:val="24"/>
          <w:szCs w:val="24"/>
        </w:rPr>
        <w:t>a</w:t>
      </w:r>
      <w:proofErr w:type="spellEnd"/>
      <w:r w:rsidRPr="00B01986">
        <w:rPr>
          <w:rFonts w:eastAsia="Cambria"/>
          <w:i/>
          <w:sz w:val="24"/>
          <w:szCs w:val="24"/>
        </w:rPr>
        <w:t> </w:t>
      </w:r>
      <w:r w:rsidRPr="00B01986">
        <w:rPr>
          <w:rFonts w:ascii="Calisto MT" w:eastAsia="Cambria" w:hAnsi="Calisto MT" w:cs="Cambria"/>
          <w:i/>
          <w:sz w:val="24"/>
          <w:szCs w:val="24"/>
        </w:rPr>
        <w:t>:</w:t>
      </w:r>
      <w:proofErr w:type="gramEnd"/>
      <w:r w:rsidRPr="00B01986">
        <w:rPr>
          <w:rFonts w:ascii="Calisto MT" w:eastAsia="Cambria" w:hAnsi="Calisto MT" w:cs="Cambria"/>
          <w:i/>
          <w:sz w:val="24"/>
          <w:szCs w:val="24"/>
        </w:rPr>
        <w:t xml:space="preserve"> </w:t>
      </w:r>
      <w:proofErr w:type="spellStart"/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J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u</w:t>
      </w:r>
      <w:r w:rsidRPr="00B01986">
        <w:rPr>
          <w:rFonts w:ascii="Calisto MT" w:eastAsia="Cambria" w:hAnsi="Calisto MT" w:cs="Cambria"/>
          <w:i/>
          <w:sz w:val="24"/>
          <w:szCs w:val="24"/>
        </w:rPr>
        <w:t>rnal</w:t>
      </w:r>
      <w:proofErr w:type="spellEnd"/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 xml:space="preserve"> </w:t>
      </w:r>
      <w:proofErr w:type="spellStart"/>
      <w:r w:rsidRPr="00B01986">
        <w:rPr>
          <w:rFonts w:ascii="Calisto MT" w:eastAsia="Cambria" w:hAnsi="Calisto MT" w:cs="Cambria"/>
          <w:i/>
          <w:sz w:val="24"/>
          <w:szCs w:val="24"/>
        </w:rPr>
        <w:t>I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l</w:t>
      </w:r>
      <w:r w:rsidRPr="00B01986">
        <w:rPr>
          <w:rFonts w:ascii="Calisto MT" w:eastAsia="Cambria" w:hAnsi="Calisto MT" w:cs="Cambria"/>
          <w:i/>
          <w:sz w:val="24"/>
          <w:szCs w:val="24"/>
        </w:rPr>
        <w:t>m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i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a</w:t>
      </w:r>
      <w:r w:rsidRPr="00B01986">
        <w:rPr>
          <w:rFonts w:ascii="Calisto MT" w:eastAsia="Cambria" w:hAnsi="Calisto MT" w:cs="Cambria"/>
          <w:i/>
          <w:sz w:val="24"/>
          <w:szCs w:val="24"/>
        </w:rPr>
        <w:t>h</w:t>
      </w:r>
      <w:proofErr w:type="spellEnd"/>
      <w:r w:rsidRPr="00B01986">
        <w:rPr>
          <w:rFonts w:ascii="Calisto MT" w:eastAsia="Cambria" w:hAnsi="Calisto MT" w:cs="Cambria"/>
          <w:i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i/>
          <w:spacing w:val="-2"/>
          <w:sz w:val="24"/>
          <w:szCs w:val="24"/>
        </w:rPr>
        <w:t>e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n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i/>
          <w:sz w:val="24"/>
          <w:szCs w:val="24"/>
        </w:rPr>
        <w:t>i</w:t>
      </w:r>
      <w:r w:rsidRPr="00B01986">
        <w:rPr>
          <w:rFonts w:ascii="Calisto MT" w:eastAsia="Cambria" w:hAnsi="Calisto MT" w:cs="Cambria"/>
          <w:i/>
          <w:spacing w:val="-1"/>
          <w:sz w:val="24"/>
          <w:szCs w:val="24"/>
        </w:rPr>
        <w:t>d</w:t>
      </w:r>
      <w:r w:rsidRPr="00B01986">
        <w:rPr>
          <w:rFonts w:ascii="Calisto MT" w:eastAsia="Cambria" w:hAnsi="Calisto MT" w:cs="Cambria"/>
          <w:i/>
          <w:sz w:val="24"/>
          <w:szCs w:val="24"/>
        </w:rPr>
        <w:t>ik</w:t>
      </w:r>
      <w:r w:rsidRPr="00B01986">
        <w:rPr>
          <w:rFonts w:ascii="Calisto MT" w:eastAsia="Cambria" w:hAnsi="Calisto MT" w:cs="Cambria"/>
          <w:i/>
          <w:spacing w:val="1"/>
          <w:sz w:val="24"/>
          <w:szCs w:val="24"/>
        </w:rPr>
        <w:t>an</w:t>
      </w:r>
      <w:r w:rsidRPr="00B01986">
        <w:rPr>
          <w:rFonts w:ascii="Calisto MT" w:eastAsia="Cambria" w:hAnsi="Calisto MT" w:cs="Cambria"/>
          <w:sz w:val="24"/>
          <w:szCs w:val="24"/>
        </w:rPr>
        <w:t>,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 xml:space="preserve"> </w:t>
      </w:r>
      <w:r w:rsidRPr="00B01986">
        <w:rPr>
          <w:rFonts w:ascii="Calisto MT" w:eastAsia="Cambria" w:hAnsi="Calisto MT" w:cs="Cambria"/>
          <w:i/>
          <w:sz w:val="24"/>
          <w:szCs w:val="24"/>
        </w:rPr>
        <w:t>6</w:t>
      </w:r>
      <w:r w:rsidRPr="00B01986">
        <w:rPr>
          <w:rFonts w:ascii="Calisto MT" w:eastAsia="Cambria" w:hAnsi="Calisto MT" w:cs="Cambria"/>
          <w:sz w:val="24"/>
          <w:szCs w:val="24"/>
        </w:rPr>
        <w:t>(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2</w:t>
      </w:r>
      <w:r w:rsidRPr="00B01986">
        <w:rPr>
          <w:rFonts w:ascii="Calisto MT" w:eastAsia="Cambria" w:hAnsi="Calisto MT" w:cs="Cambria"/>
          <w:sz w:val="24"/>
          <w:szCs w:val="24"/>
        </w:rPr>
        <w:t>), 8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84</w:t>
      </w:r>
      <w:r w:rsidRPr="00B01986">
        <w:rPr>
          <w:rFonts w:ascii="Calisto MT" w:eastAsia="Cambria" w:hAnsi="Calisto MT" w:cs="Cambria"/>
          <w:sz w:val="24"/>
          <w:szCs w:val="24"/>
        </w:rPr>
        <w:t>–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9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03</w:t>
      </w:r>
      <w:r w:rsidRPr="00B01986">
        <w:rPr>
          <w:rFonts w:ascii="Calisto MT" w:eastAsia="Cambria" w:hAnsi="Calisto MT" w:cs="Cambria"/>
          <w:sz w:val="24"/>
          <w:szCs w:val="24"/>
        </w:rPr>
        <w:t>. htt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p</w:t>
      </w:r>
      <w:r w:rsidRPr="00B01986">
        <w:rPr>
          <w:rFonts w:ascii="Calisto MT" w:eastAsia="Cambria" w:hAnsi="Calisto MT" w:cs="Cambria"/>
          <w:sz w:val="24"/>
          <w:szCs w:val="24"/>
        </w:rPr>
        <w:t>s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:</w:t>
      </w:r>
      <w:r w:rsidRPr="00B01986">
        <w:rPr>
          <w:rFonts w:ascii="Calisto MT" w:eastAsia="Cambria" w:hAnsi="Calisto MT" w:cs="Cambria"/>
          <w:sz w:val="24"/>
          <w:szCs w:val="24"/>
        </w:rPr>
        <w:t>//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oi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</w:t>
      </w:r>
      <w:r w:rsidRPr="00B01986">
        <w:rPr>
          <w:rFonts w:ascii="Calisto MT" w:eastAsia="Cambria" w:hAnsi="Calisto MT" w:cs="Cambria"/>
          <w:sz w:val="24"/>
          <w:szCs w:val="24"/>
        </w:rPr>
        <w:t>o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rg</w:t>
      </w:r>
      <w:r w:rsidRPr="00B01986">
        <w:rPr>
          <w:rFonts w:ascii="Calisto MT" w:eastAsia="Cambria" w:hAnsi="Calisto MT" w:cs="Cambria"/>
          <w:sz w:val="24"/>
          <w:szCs w:val="24"/>
        </w:rPr>
        <w:t>/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10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51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2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76</w:t>
      </w:r>
      <w:r w:rsidRPr="00B01986">
        <w:rPr>
          <w:rFonts w:ascii="Calisto MT" w:eastAsia="Cambria" w:hAnsi="Calisto MT" w:cs="Cambria"/>
          <w:sz w:val="24"/>
          <w:szCs w:val="24"/>
        </w:rPr>
        <w:t>/e</w:t>
      </w:r>
      <w:r w:rsidRPr="00B01986">
        <w:rPr>
          <w:rFonts w:ascii="Calisto MT" w:eastAsia="Cambria" w:hAnsi="Calisto MT" w:cs="Cambria"/>
          <w:spacing w:val="2"/>
          <w:sz w:val="24"/>
          <w:szCs w:val="24"/>
        </w:rPr>
        <w:t>d</w:t>
      </w:r>
      <w:r w:rsidRPr="00B01986">
        <w:rPr>
          <w:rFonts w:ascii="Calisto MT" w:eastAsia="Cambria" w:hAnsi="Calisto MT" w:cs="Cambria"/>
          <w:sz w:val="24"/>
          <w:szCs w:val="24"/>
        </w:rPr>
        <w:t>u.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v6</w:t>
      </w:r>
      <w:r w:rsidRPr="00B01986">
        <w:rPr>
          <w:rFonts w:ascii="Calisto MT" w:eastAsia="Cambria" w:hAnsi="Calisto MT" w:cs="Cambria"/>
          <w:sz w:val="24"/>
          <w:szCs w:val="24"/>
        </w:rPr>
        <w:t>i2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.</w:t>
      </w:r>
      <w:r w:rsidRPr="00B01986">
        <w:rPr>
          <w:rFonts w:ascii="Calisto MT" w:eastAsia="Cambria" w:hAnsi="Calisto MT" w:cs="Cambria"/>
          <w:spacing w:val="-1"/>
          <w:sz w:val="24"/>
          <w:szCs w:val="24"/>
        </w:rPr>
        <w:t>12</w:t>
      </w:r>
      <w:r w:rsidRPr="00B01986">
        <w:rPr>
          <w:rFonts w:ascii="Calisto MT" w:eastAsia="Cambria" w:hAnsi="Calisto MT" w:cs="Cambria"/>
          <w:spacing w:val="1"/>
          <w:sz w:val="24"/>
          <w:szCs w:val="24"/>
        </w:rPr>
        <w:t>1</w:t>
      </w:r>
      <w:r w:rsidRPr="00B01986">
        <w:rPr>
          <w:rFonts w:ascii="Calisto MT" w:eastAsia="Cambria" w:hAnsi="Calisto MT" w:cs="Cambria"/>
          <w:sz w:val="24"/>
          <w:szCs w:val="24"/>
        </w:rPr>
        <w:t>9</w:t>
      </w:r>
    </w:p>
    <w:sectPr w:rsidR="001F60FB" w:rsidRPr="00B01986" w:rsidSect="00473436">
      <w:headerReference w:type="default" r:id="rId11"/>
      <w:footerReference w:type="default" r:id="rId12"/>
      <w:pgSz w:w="11920" w:h="16840"/>
      <w:pgMar w:top="1559" w:right="1440" w:bottom="1440" w:left="1440" w:header="567" w:footer="567" w:gutter="0"/>
      <w:pgNumType w:start="45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BE23" w14:textId="77777777" w:rsidR="00E918EB" w:rsidRDefault="00E918EB">
      <w:r>
        <w:separator/>
      </w:r>
    </w:p>
  </w:endnote>
  <w:endnote w:type="continuationSeparator" w:id="0">
    <w:p w14:paraId="380569E1" w14:textId="77777777" w:rsidR="00E918EB" w:rsidRDefault="00E9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altName w:val="Bahnschrift Condensed"/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16794856"/>
  <w:bookmarkStart w:id="2" w:name="_Hlk216797628"/>
  <w:bookmarkStart w:id="3" w:name="_Hlk216797629"/>
  <w:bookmarkStart w:id="4" w:name="_Hlk216797630"/>
  <w:bookmarkStart w:id="5" w:name="_Hlk216797631"/>
  <w:p w14:paraId="1B2645DA" w14:textId="5E741EBC" w:rsidR="001F60FB" w:rsidRPr="00B01986" w:rsidRDefault="00000000" w:rsidP="00B01986">
    <w:pPr>
      <w:spacing w:line="200" w:lineRule="exact"/>
      <w:ind w:hanging="1"/>
      <w:rPr>
        <w:rFonts w:ascii="Calisto MT" w:hAnsi="Calisto MT"/>
        <w:sz w:val="24"/>
        <w:szCs w:val="24"/>
        <w:lang w:val="en"/>
      </w:rPr>
    </w:pPr>
    <w:sdt>
      <w:sdtPr>
        <w:rPr>
          <w:rFonts w:ascii="Calisto MT" w:hAnsi="Calisto MT"/>
          <w:color w:val="000000"/>
          <w:position w:val="-1"/>
          <w:sz w:val="24"/>
          <w:szCs w:val="24"/>
          <w:lang w:val="en" w:eastAsia="en-ID"/>
        </w:rPr>
        <w:id w:val="-1276252739"/>
        <w:docPartObj>
          <w:docPartGallery w:val="Page Numbers (Bottom of Page)"/>
          <w:docPartUnique/>
        </w:docPartObj>
      </w:sdtPr>
      <w:sdtContent>
        <w:sdt>
          <w:sdtPr>
            <w:rPr>
              <w:rFonts w:ascii="Calisto MT" w:hAnsi="Calisto MT"/>
              <w:color w:val="000000"/>
              <w:position w:val="-1"/>
              <w:sz w:val="24"/>
              <w:szCs w:val="24"/>
              <w:lang w:val="en" w:eastAsia="en-ID"/>
            </w:rPr>
            <w:id w:val="1475637058"/>
            <w:docPartObj>
              <w:docPartGallery w:val="Page Numbers (Bottom of Page)"/>
              <w:docPartUnique/>
            </w:docPartObj>
          </w:sdtPr>
          <w:sdtContent>
            <w:r w:rsidR="00B01986" w:rsidRPr="00B01986">
              <w:rPr>
                <w:rFonts w:ascii="Calisto MT" w:hAnsi="Calisto MT"/>
                <w:color w:val="000000"/>
                <w:position w:val="-1"/>
                <w:sz w:val="24"/>
                <w:szCs w:val="24"/>
                <w:lang w:val="en" w:eastAsia="en-ID"/>
              </w:rPr>
              <w:t>ISSN: 3064-5549</w:t>
            </w:r>
          </w:sdtContent>
        </w:sdt>
      </w:sdtContent>
    </w:sdt>
    <w:bookmarkEnd w:id="1"/>
    <w:r w:rsidR="00B01986" w:rsidRPr="00B01986">
      <w:rPr>
        <w:rFonts w:ascii="Calisto MT" w:eastAsia="Cambria" w:hAnsi="Calisto MT" w:cs="Cambri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38E00E4" wp14:editId="1664B773">
              <wp:simplePos x="0" y="0"/>
              <wp:positionH relativeFrom="rightMargin">
                <wp:posOffset>-480695</wp:posOffset>
              </wp:positionH>
              <wp:positionV relativeFrom="bottomMargin">
                <wp:posOffset>166370</wp:posOffset>
              </wp:positionV>
              <wp:extent cx="512445" cy="441325"/>
              <wp:effectExtent l="0" t="0" r="0" b="0"/>
              <wp:wrapNone/>
              <wp:docPr id="1873085430" name="Flowchart: Alternate Proces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52E54" w14:textId="77777777" w:rsidR="00B01986" w:rsidRPr="005E6B11" w:rsidRDefault="00B01986" w:rsidP="00B01986">
                          <w:pPr>
                            <w:pStyle w:val="Footer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ind w:hanging="2"/>
                            <w:jc w:val="center"/>
                          </w:pPr>
                          <w:r w:rsidRPr="005E6B11">
                            <w:fldChar w:fldCharType="begin"/>
                          </w:r>
                          <w:r w:rsidRPr="005E6B11">
                            <w:instrText xml:space="preserve"> PAGE    \* MERGEFORMAT </w:instrText>
                          </w:r>
                          <w:r w:rsidRPr="005E6B11">
                            <w:fldChar w:fldCharType="separate"/>
                          </w:r>
                          <w:r w:rsidRPr="005E6B11">
                            <w:rPr>
                              <w:noProof/>
                            </w:rPr>
                            <w:t>2</w:t>
                          </w:r>
                          <w:r w:rsidRPr="005E6B1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8E00E4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1" o:spid="_x0000_s1026" type="#_x0000_t176" style="position:absolute;margin-left:-37.85pt;margin-top:13.1pt;width:40.35pt;height:34.75pt;z-index:2516638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" filled="f" stroked="f">
              <v:textbox>
                <w:txbxContent>
                  <w:p w14:paraId="29C52E54" w14:textId="77777777" w:rsidR="00B01986" w:rsidRPr="005E6B11" w:rsidRDefault="00B01986" w:rsidP="00B01986">
                    <w:pPr>
                      <w:pStyle w:val="Footer"/>
                      <w:pBdr>
                        <w:top w:val="single" w:sz="12" w:space="1" w:color="A5A5A5"/>
                        <w:bottom w:val="single" w:sz="48" w:space="1" w:color="A5A5A5"/>
                      </w:pBdr>
                      <w:ind w:hanging="2"/>
                      <w:jc w:val="center"/>
                    </w:pPr>
                    <w:r w:rsidRPr="005E6B11">
                      <w:fldChar w:fldCharType="begin"/>
                    </w:r>
                    <w:r w:rsidRPr="005E6B11">
                      <w:instrText xml:space="preserve"> PAGE    \* MERGEFORMAT </w:instrText>
                    </w:r>
                    <w:r w:rsidRPr="005E6B11">
                      <w:fldChar w:fldCharType="separate"/>
                    </w:r>
                    <w:r w:rsidRPr="005E6B11">
                      <w:rPr>
                        <w:noProof/>
                      </w:rPr>
                      <w:t>2</w:t>
                    </w:r>
                    <w:r w:rsidRPr="005E6B1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F1964" w14:textId="77777777" w:rsidR="00E918EB" w:rsidRDefault="00E918EB">
      <w:r>
        <w:separator/>
      </w:r>
    </w:p>
  </w:footnote>
  <w:footnote w:type="continuationSeparator" w:id="0">
    <w:p w14:paraId="7C35EAD3" w14:textId="77777777" w:rsidR="00E918EB" w:rsidRDefault="00E91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1061" w14:textId="77777777" w:rsidR="00B01986" w:rsidRDefault="00B01986" w:rsidP="00B019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708" w:hanging="2"/>
      <w:rPr>
        <w:rFonts w:ascii="Bahnschrift" w:eastAsia="Bahnschrift" w:hAnsi="Bahnschrift" w:cs="Bahnschrift"/>
        <w:color w:val="0070C0"/>
        <w:sz w:val="16"/>
        <w:szCs w:val="16"/>
      </w:rPr>
    </w:pPr>
    <w:bookmarkStart w:id="0" w:name="_ycl2bdcls86" w:colFirst="0" w:colLast="0"/>
    <w:bookmarkEnd w:id="0"/>
    <w:r>
      <w:rPr>
        <w:rFonts w:ascii="Bahnschrift" w:eastAsia="Bahnschrift" w:hAnsi="Bahnschrift" w:cs="Bahnschrift"/>
        <w:color w:val="0070C0"/>
        <w:sz w:val="16"/>
        <w:szCs w:val="16"/>
      </w:rPr>
      <w:t>NEUSCO (National English Undergraduate Student Conference)</w:t>
    </w:r>
    <w:r>
      <w:rPr>
        <w:noProof/>
        <w:lang w:val="id-ID" w:eastAsia="id-ID"/>
      </w:rPr>
      <w:drawing>
        <wp:anchor distT="0" distB="0" distL="114300" distR="114300" simplePos="0" relativeHeight="251660800" behindDoc="0" locked="0" layoutInCell="1" hidden="0" allowOverlap="1" wp14:anchorId="174A553D" wp14:editId="19B4D0D7">
          <wp:simplePos x="0" y="0"/>
          <wp:positionH relativeFrom="column">
            <wp:posOffset>-630743</wp:posOffset>
          </wp:positionH>
          <wp:positionV relativeFrom="paragraph">
            <wp:posOffset>-6982</wp:posOffset>
          </wp:positionV>
          <wp:extent cx="514985" cy="514985"/>
          <wp:effectExtent l="0" t="0" r="0" b="0"/>
          <wp:wrapNone/>
          <wp:docPr id="187379186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985" cy="514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824" behindDoc="0" locked="0" layoutInCell="1" hidden="0" allowOverlap="1" wp14:anchorId="48BC8D1D" wp14:editId="047E768B">
          <wp:simplePos x="0" y="0"/>
          <wp:positionH relativeFrom="column">
            <wp:posOffset>-118106</wp:posOffset>
          </wp:positionH>
          <wp:positionV relativeFrom="paragraph">
            <wp:posOffset>31115</wp:posOffset>
          </wp:positionV>
          <wp:extent cx="441960" cy="465455"/>
          <wp:effectExtent l="0" t="0" r="0" b="0"/>
          <wp:wrapNone/>
          <wp:docPr id="48319537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960" cy="465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56B19AD" w14:textId="77777777" w:rsidR="00B01986" w:rsidRDefault="00B01986" w:rsidP="00B019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708" w:hanging="2"/>
      <w:rPr>
        <w:rFonts w:ascii="Bahnschrift" w:eastAsia="Bahnschrift" w:hAnsi="Bahnschrift" w:cs="Bahnschrift"/>
        <w:color w:val="0070C0"/>
        <w:sz w:val="16"/>
        <w:szCs w:val="16"/>
      </w:rPr>
    </w:pPr>
    <w:r>
      <w:rPr>
        <w:rFonts w:ascii="Bahnschrift" w:eastAsia="Bahnschrift" w:hAnsi="Bahnschrift" w:cs="Bahnschrift"/>
        <w:color w:val="0070C0"/>
        <w:sz w:val="16"/>
        <w:szCs w:val="16"/>
      </w:rPr>
      <w:t>English Literature Department</w:t>
    </w:r>
  </w:p>
  <w:p w14:paraId="08C4E3C8" w14:textId="77777777" w:rsidR="00B01986" w:rsidRDefault="00B01986" w:rsidP="00B019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708" w:hanging="2"/>
      <w:rPr>
        <w:rFonts w:ascii="Bahnschrift" w:eastAsia="Bahnschrift" w:hAnsi="Bahnschrift" w:cs="Bahnschrift"/>
        <w:color w:val="0070C0"/>
        <w:sz w:val="16"/>
        <w:szCs w:val="16"/>
      </w:rPr>
    </w:pPr>
    <w:r>
      <w:rPr>
        <w:rFonts w:ascii="Bahnschrift" w:eastAsia="Bahnschrift" w:hAnsi="Bahnschrift" w:cs="Bahnschrift"/>
        <w:color w:val="0070C0"/>
        <w:sz w:val="16"/>
        <w:szCs w:val="16"/>
      </w:rPr>
      <w:t>Faculty of Adab and Humanities, UIN Sunan Ampel Surabaya</w:t>
    </w:r>
  </w:p>
  <w:p w14:paraId="046332A5" w14:textId="77777777" w:rsidR="00B01986" w:rsidRDefault="00B01986" w:rsidP="00B019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708" w:hanging="2"/>
      <w:rPr>
        <w:rFonts w:ascii="Bahnschrift Condensed" w:eastAsia="Bahnschrift Condensed" w:hAnsi="Bahnschrift Condensed" w:cs="Bahnschrift Condensed"/>
        <w:sz w:val="18"/>
        <w:szCs w:val="18"/>
      </w:rPr>
    </w:pPr>
    <w:r>
      <w:rPr>
        <w:rFonts w:ascii="Bahnschrift Condensed" w:eastAsia="Bahnschrift Condensed" w:hAnsi="Bahnschrift Condensed" w:cs="Bahnschrift Condensed"/>
        <w:sz w:val="18"/>
        <w:szCs w:val="18"/>
      </w:rPr>
      <w:t>November 5</w:t>
    </w:r>
    <w:r>
      <w:rPr>
        <w:rFonts w:ascii="Bahnschrift Condensed" w:eastAsia="Bahnschrift Condensed" w:hAnsi="Bahnschrift Condensed" w:cs="Bahnschrift Condensed"/>
        <w:color w:val="000000"/>
        <w:sz w:val="18"/>
        <w:szCs w:val="18"/>
        <w:vertAlign w:val="superscript"/>
      </w:rPr>
      <w:t>th</w:t>
    </w:r>
    <w:r>
      <w:rPr>
        <w:rFonts w:ascii="Bahnschrift Condensed" w:eastAsia="Bahnschrift Condensed" w:hAnsi="Bahnschrift Condensed" w:cs="Bahnschrift Condensed"/>
        <w:color w:val="000000"/>
        <w:sz w:val="18"/>
        <w:szCs w:val="18"/>
      </w:rPr>
      <w:t>, 202</w:t>
    </w:r>
    <w:r>
      <w:rPr>
        <w:rFonts w:ascii="Bahnschrift Condensed" w:eastAsia="Bahnschrift Condensed" w:hAnsi="Bahnschrift Condensed" w:cs="Bahnschrift Condensed"/>
        <w:sz w:val="18"/>
        <w:szCs w:val="18"/>
      </w:rPr>
      <w:t>5</w:t>
    </w:r>
  </w:p>
  <w:p w14:paraId="6C9AA640" w14:textId="77777777" w:rsidR="00B01986" w:rsidRDefault="00B01986" w:rsidP="00B019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76" w:lineRule="auto"/>
      <w:ind w:hanging="2"/>
      <w:rPr>
        <w:rFonts w:ascii="Bahnschrift Condensed" w:eastAsia="Bahnschrift Condensed" w:hAnsi="Bahnschrift Condensed" w:cs="Bahnschrift Condensed"/>
        <w:color w:val="000000"/>
      </w:rPr>
    </w:pPr>
  </w:p>
  <w:p w14:paraId="217C8E1A" w14:textId="7C869BD0" w:rsidR="001F60FB" w:rsidRPr="00B01986" w:rsidRDefault="001F60FB" w:rsidP="00B019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04D2F"/>
    <w:multiLevelType w:val="multilevel"/>
    <w:tmpl w:val="A7BC433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30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FB"/>
    <w:rsid w:val="001F27C6"/>
    <w:rsid w:val="001F60FB"/>
    <w:rsid w:val="00473436"/>
    <w:rsid w:val="005A24DC"/>
    <w:rsid w:val="0069684B"/>
    <w:rsid w:val="00696C54"/>
    <w:rsid w:val="006D5EF6"/>
    <w:rsid w:val="008B47FC"/>
    <w:rsid w:val="008D1E7E"/>
    <w:rsid w:val="00B01986"/>
    <w:rsid w:val="00BA44C3"/>
    <w:rsid w:val="00C43B05"/>
    <w:rsid w:val="00DF4E65"/>
    <w:rsid w:val="00E918EB"/>
    <w:rsid w:val="00F160FF"/>
    <w:rsid w:val="00F1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F20F4"/>
  <w15:docId w15:val="{29481E09-9BA2-475B-B17F-2484F556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19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986"/>
  </w:style>
  <w:style w:type="paragraph" w:styleId="Footer">
    <w:name w:val="footer"/>
    <w:basedOn w:val="Normal"/>
    <w:link w:val="FooterChar"/>
    <w:uiPriority w:val="99"/>
    <w:unhideWhenUsed/>
    <w:rsid w:val="00B019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986"/>
  </w:style>
  <w:style w:type="table" w:styleId="TableGrid">
    <w:name w:val="Table Grid"/>
    <w:basedOn w:val="TableNormal"/>
    <w:uiPriority w:val="59"/>
    <w:rsid w:val="00B01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24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reaboo.com/news/newjeans-early-contract-termination-fee-estimated-least-300-billion-krw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llaauditajulistya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111/j.1460-2466.1993.tb01304.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reaboo.com/news/newjeans-early-contract-termination-fee-estimated-least-300-billion-krw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3541</Words>
  <Characters>20189</Characters>
  <Application>Microsoft Office Word</Application>
  <DocSecurity>0</DocSecurity>
  <Lines>168</Lines>
  <Paragraphs>47</Paragraphs>
  <ScaleCrop>false</ScaleCrop>
  <Company/>
  <LinksUpToDate>false</LinksUpToDate>
  <CharactersWithSpaces>23683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PT. Wahana Dwi Mulia</dc:creator>
  <cp:lastModifiedBy>Sufi Ikrima Sa'adah</cp:lastModifiedBy>
  <cp:revision>13</cp:revision>
  <cp:lastPrinted>2026-04-17T02:43:00Z</cp:lastPrinted>
  <dcterms:created xsi:type="dcterms:W3CDTF">2026-04-16T07:19:00Z</dcterms:created>
  <dcterms:modified xsi:type="dcterms:W3CDTF">2026-04-17T02:43:00Z</dcterms:modified>
</cp:coreProperties>
</file>